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7" w:rsidRPr="00F90609" w:rsidRDefault="002A10DB" w:rsidP="00C60A03">
      <w:pPr>
        <w:jc w:val="center"/>
        <w:rPr>
          <w:rFonts w:ascii="Andalus" w:hAnsi="Andalus" w:cs="Andalus"/>
          <w:b/>
          <w:lang w:val="ru-RU"/>
        </w:rPr>
      </w:pPr>
      <w:r w:rsidRPr="00190372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Право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на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власть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отложить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прежний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-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чтобы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облечься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новый</w:t>
      </w:r>
      <w:r w:rsidR="00C60A03" w:rsidRPr="00C60A03">
        <w:rPr>
          <w:rFonts w:ascii="Andalus" w:hAnsi="Andalus" w:cs="Andalus"/>
          <w:b/>
          <w:bCs/>
          <w:color w:val="555555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6844B9" w:rsidRPr="00C60A03">
        <w:rPr>
          <w:rFonts w:ascii="Andalus" w:hAnsi="Andalus" w:cs="Andalus"/>
          <w:b/>
          <w:lang w:val="ru-RU"/>
        </w:rPr>
        <w:br/>
      </w: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D3ED4" w:rsidRDefault="006844B9" w:rsidP="006844B9">
      <w:pPr>
        <w:rPr>
          <w:lang w:val="ru-RU"/>
        </w:rPr>
      </w:pPr>
      <w:r w:rsidRPr="00E932B6">
        <w:rPr>
          <w:lang w:val="ru-RU"/>
        </w:rPr>
        <w:t>...</w:t>
      </w:r>
      <w:r w:rsidRPr="00E241CD">
        <w:rPr>
          <w:b/>
          <w:lang w:val="ru-RU"/>
        </w:rPr>
        <w:t>отложить</w:t>
      </w:r>
      <w:r w:rsidRPr="00E932B6">
        <w:rPr>
          <w:lang w:val="ru-RU"/>
        </w:rPr>
        <w:t xml:space="preserve">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</w:t>
      </w:r>
      <w:r w:rsidRPr="00E241CD">
        <w:rPr>
          <w:b/>
          <w:lang w:val="ru-RU"/>
        </w:rPr>
        <w:t>обновиться</w:t>
      </w:r>
      <w:r w:rsidRPr="00E932B6">
        <w:rPr>
          <w:lang w:val="ru-RU"/>
        </w:rPr>
        <w:t xml:space="preserve"> духом ума вашего и </w:t>
      </w:r>
      <w:r w:rsidRPr="00E241CD">
        <w:rPr>
          <w:b/>
          <w:lang w:val="ru-RU"/>
        </w:rPr>
        <w:t>облечься</w:t>
      </w:r>
      <w:r w:rsidRPr="00E932B6">
        <w:rPr>
          <w:lang w:val="ru-RU"/>
        </w:rPr>
        <w:t xml:space="preserve"> в нового человека, созданного по Богу, в праведности и святости истины</w:t>
      </w:r>
      <w:r w:rsidR="002D3ED4" w:rsidRPr="002D3ED4">
        <w:rPr>
          <w:lang w:val="ru-RU"/>
        </w:rPr>
        <w:t>.</w:t>
      </w:r>
    </w:p>
    <w:p w:rsidR="00AF721E" w:rsidRPr="002D3ED4" w:rsidRDefault="00AF721E" w:rsidP="00AF721E">
      <w:pPr>
        <w:rPr>
          <w:rFonts w:ascii="Arial" w:hAnsi="Arial" w:cs="Arial"/>
          <w:lang w:val="ru-RU"/>
        </w:rPr>
      </w:pPr>
    </w:p>
    <w:p w:rsidR="00AF721E" w:rsidRDefault="00AF721E" w:rsidP="00AF721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:rsidR="00AF721E" w:rsidRPr="001B5D7A" w:rsidRDefault="00AF721E" w:rsidP="00AF721E">
      <w:pPr>
        <w:rPr>
          <w:rFonts w:ascii="Arial" w:hAnsi="Arial" w:cs="Arial"/>
          <w:lang w:val="ru-RU"/>
        </w:rPr>
      </w:pP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AF721E" w:rsidRPr="006C7D32" w:rsidRDefault="00AF721E" w:rsidP="00AF721E">
      <w:pPr>
        <w:jc w:val="both"/>
        <w:rPr>
          <w:rFonts w:ascii="Arial" w:hAnsi="Arial" w:cs="Arial"/>
          <w:u w:val="single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6C7D32" w:rsidRPr="00DD11C5" w:rsidRDefault="006C7D32" w:rsidP="00AF721E">
      <w:pPr>
        <w:jc w:val="both"/>
        <w:rPr>
          <w:rFonts w:ascii="Arial" w:hAnsi="Arial" w:cs="Arial"/>
          <w:u w:val="single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это наш внутренний или, сокровенный человек, возрождённый от нетленного семени слова Божия. </w:t>
      </w:r>
    </w:p>
    <w:p w:rsidR="006C7D32" w:rsidRPr="006819A4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по своей природе – является праведным, святым, нетленным и бессмертным. </w:t>
      </w:r>
    </w:p>
    <w:p w:rsidR="006C7D32" w:rsidRPr="00695243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– наш новый человек, несёт в себе измерение вечности во времени. А посему, не зависит от времени и, господствует над временем. Так, как смотрит на невидимое; живёт невидимым и, устремляется в невидимое. В силу чего – называет несуществующее во времени наследие Христово, как существующее. </w:t>
      </w:r>
    </w:p>
    <w:p w:rsidR="006C7D32" w:rsidRPr="006C7D32" w:rsidRDefault="006C7D32" w:rsidP="00AF721E">
      <w:pPr>
        <w:jc w:val="both"/>
        <w:rPr>
          <w:rFonts w:ascii="Arial" w:hAnsi="Arial" w:cs="Arial"/>
          <w:u w:val="single"/>
          <w:lang w:val="ru-RU"/>
        </w:rPr>
      </w:pPr>
    </w:p>
    <w:p w:rsidR="00CB2818" w:rsidRPr="00601E94" w:rsidRDefault="00262E99" w:rsidP="00087550">
      <w:pPr>
        <w:pStyle w:val="aaaVerses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CB2818">
        <w:rPr>
          <w:i w:val="0"/>
          <w:sz w:val="28"/>
          <w:szCs w:val="28"/>
        </w:rPr>
        <w:t xml:space="preserve">ы </w:t>
      </w:r>
      <w:r w:rsidR="00CB2818" w:rsidRPr="00CB2818">
        <w:rPr>
          <w:i w:val="0"/>
          <w:sz w:val="28"/>
          <w:szCs w:val="28"/>
        </w:rPr>
        <w:t>остановились на исследовании одежд правды,</w:t>
      </w:r>
      <w:r w:rsidR="000E6E39" w:rsidRPr="000E6E39">
        <w:rPr>
          <w:i w:val="0"/>
          <w:sz w:val="28"/>
          <w:szCs w:val="28"/>
        </w:rPr>
        <w:t xml:space="preserve"> </w:t>
      </w:r>
      <w:r w:rsidR="000E6E39">
        <w:rPr>
          <w:i w:val="0"/>
          <w:sz w:val="28"/>
          <w:szCs w:val="28"/>
        </w:rPr>
        <w:t>в которые нам необходимо облеч</w:t>
      </w:r>
      <w:r w:rsidR="000B5739">
        <w:rPr>
          <w:i w:val="0"/>
          <w:sz w:val="28"/>
          <w:szCs w:val="28"/>
        </w:rPr>
        <w:t>ь</w:t>
      </w:r>
      <w:r w:rsidR="000E6E39">
        <w:rPr>
          <w:i w:val="0"/>
          <w:sz w:val="28"/>
          <w:szCs w:val="28"/>
        </w:rPr>
        <w:t>ся,</w:t>
      </w:r>
      <w:r w:rsidR="00CB2818" w:rsidRPr="00CB2818">
        <w:rPr>
          <w:i w:val="0"/>
          <w:sz w:val="28"/>
          <w:szCs w:val="28"/>
        </w:rPr>
        <w:t xml:space="preserve"> а в частности, на размере той цены, которую н</w:t>
      </w:r>
      <w:r w:rsidR="000E6E39">
        <w:rPr>
          <w:i w:val="0"/>
          <w:sz w:val="28"/>
          <w:szCs w:val="28"/>
        </w:rPr>
        <w:t>ужно</w:t>
      </w:r>
      <w:r w:rsidR="00CB2818" w:rsidRPr="00CB2818">
        <w:rPr>
          <w:i w:val="0"/>
          <w:sz w:val="28"/>
          <w:szCs w:val="28"/>
        </w:rPr>
        <w:t xml:space="preserve"> заплатить, за  право, облекаться в одежды правды </w:t>
      </w:r>
    </w:p>
    <w:p w:rsidR="004C7972" w:rsidRPr="00455EA6" w:rsidRDefault="004C7972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3590" w:rsidRDefault="00DC3590" w:rsidP="00DC35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8250F"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0F557E">
        <w:rPr>
          <w:rFonts w:ascii="Arial" w:hAnsi="Arial" w:cs="Arial"/>
          <w:b/>
          <w:sz w:val="28"/>
          <w:szCs w:val="28"/>
          <w:lang w:val="ru-RU"/>
        </w:rPr>
        <w:t>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</w:t>
      </w:r>
      <w:r w:rsidRPr="00D1243B">
        <w:rPr>
          <w:rFonts w:ascii="Arial" w:hAnsi="Arial" w:cs="Arial"/>
          <w:sz w:val="28"/>
          <w:szCs w:val="28"/>
          <w:u w:val="single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обусловленное в соблюдении </w:t>
      </w:r>
      <w:r w:rsidRPr="00A30F01">
        <w:rPr>
          <w:rFonts w:ascii="Arial" w:hAnsi="Arial" w:cs="Arial"/>
          <w:sz w:val="28"/>
          <w:szCs w:val="28"/>
          <w:u w:val="single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п</w:t>
      </w:r>
      <w:r w:rsidR="00E0243F">
        <w:rPr>
          <w:rFonts w:ascii="Arial" w:hAnsi="Arial" w:cs="Arial"/>
          <w:sz w:val="28"/>
          <w:szCs w:val="28"/>
          <w:lang w:val="ru-RU"/>
        </w:rPr>
        <w:t>о уставу, установленному Богом.</w:t>
      </w:r>
    </w:p>
    <w:p w:rsidR="000B7411" w:rsidRDefault="000B7411" w:rsidP="00DC359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814DC" w:rsidRDefault="00B814DC" w:rsidP="00B814DC">
      <w:pPr>
        <w:pStyle w:val="aaaVerses"/>
      </w:pPr>
      <w:r w:rsidRPr="00775AD6">
        <w:t xml:space="preserve">Ешьте же его так: пусть будут чресла ваши препоясаны, обувь ваша на ногах ваших и посохи ваши в руках ваших, и ешьте его </w:t>
      </w:r>
      <w:r w:rsidRPr="004C7972">
        <w:rPr>
          <w:u w:val="single"/>
        </w:rPr>
        <w:t>с поспешностью</w:t>
      </w:r>
      <w:r w:rsidRPr="00775AD6">
        <w:t xml:space="preserve">: это </w:t>
      </w:r>
      <w:r>
        <w:t>– Пе</w:t>
      </w:r>
      <w:r w:rsidRPr="00775AD6">
        <w:t>с</w:t>
      </w:r>
      <w:r>
        <w:t>ах Господа (</w:t>
      </w:r>
      <w:r w:rsidRPr="00775AD6">
        <w:rPr>
          <w:u w:val="single"/>
        </w:rPr>
        <w:t>Исх.12:11</w:t>
      </w:r>
      <w:r>
        <w:t>)</w:t>
      </w:r>
      <w:r w:rsidRPr="00775AD6">
        <w:t xml:space="preserve">. </w:t>
      </w:r>
    </w:p>
    <w:p w:rsidR="00C86B61" w:rsidRDefault="00C86B61" w:rsidP="00B814DC">
      <w:pPr>
        <w:pStyle w:val="aaaVerses"/>
      </w:pPr>
    </w:p>
    <w:p w:rsidR="00C86B61" w:rsidRDefault="00C86B61" w:rsidP="00B814DC">
      <w:pPr>
        <w:pStyle w:val="aaaVerses"/>
        <w:rPr>
          <w:i w:val="0"/>
          <w:sz w:val="28"/>
          <w:szCs w:val="28"/>
        </w:rPr>
      </w:pPr>
      <w:r w:rsidRPr="00C86B61">
        <w:rPr>
          <w:i w:val="0"/>
          <w:sz w:val="28"/>
          <w:szCs w:val="28"/>
        </w:rPr>
        <w:t>Элемент поспешности при вкушении Песах настолько был важен, что он неоднократно приводится в Писании, как некий неизменный закон.</w:t>
      </w:r>
    </w:p>
    <w:p w:rsidR="00C86B61" w:rsidRDefault="00C86B61" w:rsidP="00B814DC">
      <w:pPr>
        <w:pStyle w:val="aaaVerses"/>
        <w:rPr>
          <w:i w:val="0"/>
          <w:sz w:val="28"/>
          <w:szCs w:val="28"/>
        </w:rPr>
      </w:pPr>
    </w:p>
    <w:p w:rsidR="00C86B61" w:rsidRDefault="00C86B61" w:rsidP="00B814DC">
      <w:pPr>
        <w:pStyle w:val="aaaVerses"/>
        <w:rPr>
          <w:i w:val="0"/>
          <w:sz w:val="28"/>
          <w:szCs w:val="28"/>
        </w:rPr>
      </w:pPr>
      <w:r w:rsidRPr="00C86B61">
        <w:rPr>
          <w:i w:val="0"/>
          <w:sz w:val="28"/>
          <w:szCs w:val="28"/>
        </w:rPr>
        <w:lastRenderedPageBreak/>
        <w:t>Именно этот элемент был задействован, в исшествии из Египта,  и именно этот элемент был возведён в ранг особого знамения, могущего служить знаком обрезания нашего сердца и, нашего уха.</w:t>
      </w:r>
    </w:p>
    <w:p w:rsidR="00C86B61" w:rsidRDefault="00C86B61" w:rsidP="00B814DC">
      <w:pPr>
        <w:pStyle w:val="aaaVerses"/>
        <w:rPr>
          <w:i w:val="0"/>
          <w:sz w:val="28"/>
          <w:szCs w:val="28"/>
        </w:rPr>
      </w:pPr>
    </w:p>
    <w:p w:rsidR="00C86B61" w:rsidRPr="00C86B61" w:rsidRDefault="00C86B61" w:rsidP="00B814DC">
      <w:pPr>
        <w:pStyle w:val="aaaVerses"/>
        <w:rPr>
          <w:i w:val="0"/>
          <w:sz w:val="28"/>
          <w:szCs w:val="28"/>
        </w:rPr>
      </w:pPr>
      <w:r w:rsidRPr="00C86B61">
        <w:rPr>
          <w:i w:val="0"/>
          <w:sz w:val="28"/>
          <w:szCs w:val="28"/>
        </w:rPr>
        <w:t>Память, поспешного исшествия из земли Египетской, имеет – по истине, судьбоносное значение, от наличия или отсутствия которой будет зависеть – реализуем мы наше спасение или же, утратим его.</w:t>
      </w:r>
    </w:p>
    <w:p w:rsidR="00CD1999" w:rsidRPr="00292FE0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CF7EC0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8913E6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элемент поспешности, мы обратились к молитве Давида,</w:t>
      </w:r>
    </w:p>
    <w:p w:rsidR="008913E6" w:rsidRPr="008913E6" w:rsidRDefault="008913E6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записана в 142 песне</w:t>
      </w:r>
    </w:p>
    <w:p w:rsidR="008913E6" w:rsidRPr="008913E6" w:rsidRDefault="008913E6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CD1999" w:rsidRPr="00211805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:rsidR="00CD1999" w:rsidRPr="00211805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DD2337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CD1999" w:rsidRPr="00F25DD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F61315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081C02">
        <w:rPr>
          <w:rFonts w:ascii="Arial" w:hAnsi="Arial" w:cs="Arial"/>
          <w:sz w:val="28"/>
          <w:szCs w:val="28"/>
          <w:lang w:val="ru-RU"/>
        </w:rPr>
        <w:t xml:space="preserve">ы </w:t>
      </w:r>
      <w:r w:rsidR="00CD1999">
        <w:rPr>
          <w:rFonts w:ascii="Arial" w:hAnsi="Arial" w:cs="Arial"/>
          <w:sz w:val="28"/>
          <w:szCs w:val="28"/>
          <w:lang w:val="ru-RU"/>
        </w:rPr>
        <w:t>обрати</w:t>
      </w:r>
      <w:r w:rsidR="00CD520D">
        <w:rPr>
          <w:rFonts w:ascii="Arial" w:hAnsi="Arial" w:cs="Arial"/>
          <w:sz w:val="28"/>
          <w:szCs w:val="28"/>
          <w:lang w:val="ru-RU"/>
        </w:rPr>
        <w:t>лись</w:t>
      </w:r>
      <w:r w:rsidR="00CD1999">
        <w:rPr>
          <w:rFonts w:ascii="Arial" w:hAnsi="Arial" w:cs="Arial"/>
          <w:sz w:val="28"/>
          <w:szCs w:val="28"/>
          <w:lang w:val="ru-RU"/>
        </w:rPr>
        <w:t xml:space="preserve"> к исследованию второго аргумента – это доказательство того, что Давид пребывал в воспоминании дней древних и всех дел, совершённых Богом в этих днях.</w:t>
      </w:r>
    </w:p>
    <w:p w:rsidR="00081C02" w:rsidRDefault="00081C02" w:rsidP="00CD199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81C02" w:rsidRDefault="00081C02" w:rsidP="00081C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C80E08">
        <w:rPr>
          <w:rFonts w:ascii="Arial" w:hAnsi="Arial" w:cs="Arial"/>
          <w:b/>
          <w:sz w:val="28"/>
          <w:szCs w:val="28"/>
          <w:u w:val="single"/>
          <w:lang w:val="ru-RU"/>
        </w:rPr>
        <w:t>Ради воспоминания дней древних и всех дел Твоих.</w:t>
      </w:r>
    </w:p>
    <w:p w:rsidR="00081C02" w:rsidRDefault="00081C02" w:rsidP="00CD199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912CD" w:rsidRDefault="007912CD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912CD" w:rsidRDefault="00CC1128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является святыней Бога и, предметом Его немеркнущей славы.</w:t>
      </w:r>
    </w:p>
    <w:p w:rsidR="005A0A19" w:rsidRDefault="005A0A19" w:rsidP="007912C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912CD" w:rsidRDefault="00081C02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7912CD">
        <w:rPr>
          <w:rFonts w:ascii="Arial" w:hAnsi="Arial" w:cs="Arial"/>
          <w:sz w:val="28"/>
          <w:szCs w:val="28"/>
          <w:lang w:val="ru-RU"/>
        </w:rPr>
        <w:t>удеса Божии совершённые Им в древних днях – являются памятными в сердцах</w:t>
      </w:r>
      <w:r w:rsidR="00985697">
        <w:rPr>
          <w:rFonts w:ascii="Arial" w:hAnsi="Arial" w:cs="Arial"/>
          <w:sz w:val="28"/>
          <w:szCs w:val="28"/>
          <w:lang w:val="ru-RU"/>
        </w:rPr>
        <w:t xml:space="preserve"> Его святых детей</w:t>
      </w:r>
      <w:r w:rsidR="007912CD">
        <w:rPr>
          <w:rFonts w:ascii="Arial" w:hAnsi="Arial" w:cs="Arial"/>
          <w:sz w:val="28"/>
          <w:szCs w:val="28"/>
          <w:lang w:val="ru-RU"/>
        </w:rPr>
        <w:t xml:space="preserve">, так </w:t>
      </w:r>
      <w:r w:rsidR="00985697">
        <w:rPr>
          <w:rFonts w:ascii="Arial" w:hAnsi="Arial" w:cs="Arial"/>
          <w:sz w:val="28"/>
          <w:szCs w:val="28"/>
          <w:lang w:val="ru-RU"/>
        </w:rPr>
        <w:t>как являются откровением в их</w:t>
      </w:r>
      <w:r w:rsidR="007912CD">
        <w:rPr>
          <w:rFonts w:ascii="Arial" w:hAnsi="Arial" w:cs="Arial"/>
          <w:sz w:val="28"/>
          <w:szCs w:val="28"/>
          <w:lang w:val="ru-RU"/>
        </w:rPr>
        <w:t xml:space="preserve"> сердце того: Кем для н</w:t>
      </w:r>
      <w:r w:rsidR="00985697">
        <w:rPr>
          <w:rFonts w:ascii="Arial" w:hAnsi="Arial" w:cs="Arial"/>
          <w:sz w:val="28"/>
          <w:szCs w:val="28"/>
          <w:lang w:val="ru-RU"/>
        </w:rPr>
        <w:t>их</w:t>
      </w:r>
      <w:r w:rsidR="007912CD">
        <w:rPr>
          <w:rFonts w:ascii="Arial" w:hAnsi="Arial" w:cs="Arial"/>
          <w:sz w:val="28"/>
          <w:szCs w:val="28"/>
          <w:lang w:val="ru-RU"/>
        </w:rPr>
        <w:t xml:space="preserve"> яв</w:t>
      </w:r>
      <w:r w:rsidR="00985697">
        <w:rPr>
          <w:rFonts w:ascii="Arial" w:hAnsi="Arial" w:cs="Arial"/>
          <w:sz w:val="28"/>
          <w:szCs w:val="28"/>
          <w:lang w:val="ru-RU"/>
        </w:rPr>
        <w:t>ляется Бог и, что сделал для них</w:t>
      </w:r>
      <w:r w:rsidR="007912CD">
        <w:rPr>
          <w:rFonts w:ascii="Arial" w:hAnsi="Arial" w:cs="Arial"/>
          <w:sz w:val="28"/>
          <w:szCs w:val="28"/>
          <w:lang w:val="ru-RU"/>
        </w:rPr>
        <w:t xml:space="preserve"> Бог.</w:t>
      </w:r>
    </w:p>
    <w:p w:rsidR="007912CD" w:rsidRDefault="007912CD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912CD" w:rsidRDefault="007912CD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мыслей, следует, что сохраняя на скрижалях своего сердца, и затем, исповедуя пред Богом дела, совершённые Им в древних днях – </w:t>
      </w:r>
    </w:p>
    <w:p w:rsidR="007912CD" w:rsidRPr="00E752A7" w:rsidRDefault="007912CD" w:rsidP="007912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12CD" w:rsidRDefault="007912CD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</w:t>
      </w:r>
      <w:r w:rsidR="00736CEE">
        <w:rPr>
          <w:rFonts w:ascii="Arial" w:hAnsi="Arial" w:cs="Arial"/>
          <w:sz w:val="28"/>
          <w:szCs w:val="28"/>
          <w:lang w:val="ru-RU"/>
        </w:rPr>
        <w:t>нашего мышления, обуславливающего</w:t>
      </w:r>
      <w:r>
        <w:rPr>
          <w:rFonts w:ascii="Arial" w:hAnsi="Arial" w:cs="Arial"/>
          <w:sz w:val="28"/>
          <w:szCs w:val="28"/>
          <w:lang w:val="ru-RU"/>
        </w:rPr>
        <w:t xml:space="preserve"> дела Бога, совершённые Им, в древних днях. </w:t>
      </w:r>
    </w:p>
    <w:p w:rsidR="007912CD" w:rsidRPr="009045DD" w:rsidRDefault="007912CD" w:rsidP="007912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12CD" w:rsidRDefault="007912CD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</w:t>
      </w:r>
      <w:r w:rsidRPr="002F4DAE">
        <w:rPr>
          <w:rFonts w:ascii="Arial" w:hAnsi="Arial" w:cs="Arial"/>
          <w:sz w:val="28"/>
          <w:szCs w:val="28"/>
          <w:u w:val="single"/>
          <w:lang w:val="ru-RU"/>
        </w:rPr>
        <w:t>выбор, роль и ответственность</w:t>
      </w:r>
      <w:r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:rsidR="004B22ED" w:rsidRDefault="004B22ED" w:rsidP="007912C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40CA8" w:rsidRDefault="00040CA8" w:rsidP="00040CA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 н</w:t>
      </w:r>
      <w:r w:rsidR="004B22ED" w:rsidRPr="00574B3A">
        <w:rPr>
          <w:rFonts w:ascii="Arial" w:hAnsi="Arial" w:cs="Arial"/>
          <w:sz w:val="28"/>
          <w:szCs w:val="28"/>
          <w:lang w:val="ru-RU"/>
        </w:rPr>
        <w:t>азначение,</w:t>
      </w:r>
      <w:r w:rsidR="00736CEE">
        <w:rPr>
          <w:rFonts w:ascii="Arial" w:hAnsi="Arial" w:cs="Arial"/>
          <w:sz w:val="28"/>
          <w:szCs w:val="28"/>
          <w:lang w:val="ru-RU"/>
        </w:rPr>
        <w:t xml:space="preserve"> которое </w:t>
      </w:r>
      <w:r w:rsidR="00736CEE" w:rsidRPr="00574B3A">
        <w:rPr>
          <w:rFonts w:ascii="Arial" w:hAnsi="Arial" w:cs="Arial"/>
          <w:sz w:val="28"/>
          <w:szCs w:val="28"/>
          <w:lang w:val="ru-RU"/>
        </w:rPr>
        <w:t>призвана выполнять память дел Божиих</w:t>
      </w:r>
      <w:r w:rsidR="004B22ED" w:rsidRPr="00574B3A">
        <w:rPr>
          <w:rFonts w:ascii="Arial" w:hAnsi="Arial" w:cs="Arial"/>
          <w:sz w:val="28"/>
          <w:szCs w:val="28"/>
          <w:lang w:val="ru-RU"/>
        </w:rPr>
        <w:t xml:space="preserve"> в отношениях между Богом и искупленным Им человеком,  произведённых Им</w:t>
      </w:r>
      <w:r w:rsidR="00CD57F1">
        <w:rPr>
          <w:rFonts w:ascii="Arial" w:hAnsi="Arial" w:cs="Arial"/>
          <w:sz w:val="28"/>
          <w:szCs w:val="28"/>
          <w:lang w:val="ru-RU"/>
        </w:rPr>
        <w:t xml:space="preserve"> в древних днях и, запечатлённая</w:t>
      </w:r>
      <w:r>
        <w:rPr>
          <w:rFonts w:ascii="Arial" w:hAnsi="Arial" w:cs="Arial"/>
          <w:sz w:val="28"/>
          <w:szCs w:val="28"/>
          <w:lang w:val="ru-RU"/>
        </w:rPr>
        <w:t xml:space="preserve"> на скрижалях нашего сердца, мы остановились на </w:t>
      </w:r>
    </w:p>
    <w:p w:rsidR="00E32AAE" w:rsidRPr="00331192" w:rsidRDefault="00E32AAE" w:rsidP="00331192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 </w:t>
      </w:r>
      <w:r w:rsidR="002216CD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 xml:space="preserve">– наперсник </w:t>
      </w:r>
      <w:r w:rsidR="002216CD" w:rsidRPr="00AF4701">
        <w:rPr>
          <w:rFonts w:ascii="Arial" w:hAnsi="Arial" w:cs="Arial"/>
          <w:sz w:val="28"/>
          <w:szCs w:val="28"/>
          <w:lang w:val="ru-RU"/>
        </w:rPr>
        <w:t>судный</w:t>
      </w:r>
      <w:r w:rsidR="002216CD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на груди первосвященника.</w:t>
      </w:r>
    </w:p>
    <w:p w:rsidR="00DE7A04" w:rsidRPr="00AF4701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пядень длиною и в пядень шириною;</w:t>
      </w:r>
    </w:p>
    <w:p w:rsidR="00040CA8" w:rsidRDefault="00040CA8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И будет носить Аарон имена сынов Израилевых на наперснике судном у сердца своего, когда будет входить во святилище, для </w:t>
      </w:r>
      <w:r w:rsidRPr="0013376D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Господом (</w:t>
      </w:r>
      <w:r w:rsidR="00040CA8">
        <w:rPr>
          <w:rFonts w:ascii="Arial" w:hAnsi="Arial" w:cs="Arial"/>
          <w:sz w:val="28"/>
          <w:szCs w:val="28"/>
          <w:u w:val="single"/>
          <w:lang w:val="ru-RU"/>
        </w:rPr>
        <w:t>Исх.28:15,</w:t>
      </w:r>
      <w:r>
        <w:rPr>
          <w:rFonts w:ascii="Arial" w:hAnsi="Arial" w:cs="Arial"/>
          <w:sz w:val="28"/>
          <w:szCs w:val="28"/>
          <w:u w:val="single"/>
          <w:lang w:val="ru-RU"/>
        </w:rPr>
        <w:t>29</w:t>
      </w:r>
      <w:r w:rsidRPr="00AF4701">
        <w:rPr>
          <w:rFonts w:ascii="Arial" w:hAnsi="Arial" w:cs="Arial"/>
          <w:sz w:val="28"/>
          <w:szCs w:val="28"/>
          <w:lang w:val="ru-RU"/>
        </w:rPr>
        <w:t>)</w:t>
      </w:r>
      <w:r w:rsidRPr="00973053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97305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331192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DE7A04">
        <w:rPr>
          <w:rFonts w:ascii="Arial" w:hAnsi="Arial" w:cs="Arial"/>
          <w:sz w:val="28"/>
          <w:szCs w:val="28"/>
          <w:lang w:val="ru-RU"/>
        </w:rPr>
        <w:t xml:space="preserve">огда речь идёт о судном наперснике, как о постоянной памяти пред Богом – речь идёт о формате постоянной молитвы, которая должна соответствовать требованиям и характеристикам «судного наперсника», </w:t>
      </w:r>
    </w:p>
    <w:p w:rsidR="00DE7A04" w:rsidRPr="00C22AD9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мы, входя во Святилище, как цари и священники Богу, призваны представлять интересы суда Божьего, в соответствии тех </w:t>
      </w:r>
      <w:r>
        <w:rPr>
          <w:rFonts w:ascii="Arial" w:hAnsi="Arial" w:cs="Arial"/>
          <w:sz w:val="28"/>
          <w:szCs w:val="28"/>
          <w:lang w:val="ru-RU"/>
        </w:rPr>
        <w:lastRenderedPageBreak/>
        <w:t>заповедей и уставов, которые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</w:t>
      </w:r>
    </w:p>
    <w:p w:rsidR="00DE7A04" w:rsidRPr="00E1204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A9120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DE7A04" w:rsidRPr="00A9120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</w:t>
      </w:r>
      <w:r w:rsidRPr="00514F9B">
        <w:rPr>
          <w:rFonts w:ascii="Arial" w:hAnsi="Arial" w:cs="Arial"/>
          <w:sz w:val="28"/>
          <w:szCs w:val="28"/>
          <w:u w:val="single"/>
          <w:lang w:val="ru-RU"/>
        </w:rPr>
        <w:t>сподобитесь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D61749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устройства судного наперсника, имеет последовательность: что, когда и как, следует делать, чтобы отвечать требованиям поклонников, которых ищет Себе Бог. </w:t>
      </w:r>
    </w:p>
    <w:p w:rsidR="00DE7A04" w:rsidRPr="00A26EAC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C17E49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поклоняться Отцу в духе и истине – необходимо быть истинным поклонником, по состоянию своего сердца, выраженного в его мотивах, </w:t>
      </w:r>
      <w:r w:rsidRPr="00B40A85">
        <w:rPr>
          <w:rFonts w:ascii="Arial" w:hAnsi="Arial" w:cs="Arial"/>
          <w:sz w:val="28"/>
          <w:szCs w:val="28"/>
          <w:u w:val="single"/>
          <w:lang w:val="ru-RU"/>
        </w:rPr>
        <w:t>в которых человек, говорит истину в сердце своём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E7A04" w:rsidRPr="006C7D32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B23F4C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u w:val="single"/>
          <w:lang w:val="ru-RU"/>
        </w:rPr>
        <w:t>Г</w:t>
      </w:r>
      <w:r w:rsidRPr="00B40A85">
        <w:rPr>
          <w:rFonts w:ascii="Arial" w:hAnsi="Arial" w:cs="Arial"/>
          <w:sz w:val="28"/>
          <w:szCs w:val="28"/>
          <w:u w:val="single"/>
          <w:lang w:val="ru-RU"/>
        </w:rPr>
        <w:t>оворит</w:t>
      </w:r>
      <w:r>
        <w:rPr>
          <w:rFonts w:ascii="Arial" w:hAnsi="Arial" w:cs="Arial"/>
          <w:sz w:val="28"/>
          <w:szCs w:val="28"/>
          <w:u w:val="single"/>
          <w:lang w:val="ru-RU"/>
        </w:rPr>
        <w:t>ь</w:t>
      </w:r>
      <w:r w:rsidRPr="00B40A85">
        <w:rPr>
          <w:rFonts w:ascii="Arial" w:hAnsi="Arial" w:cs="Arial"/>
          <w:sz w:val="28"/>
          <w:szCs w:val="28"/>
          <w:u w:val="single"/>
          <w:lang w:val="ru-RU"/>
        </w:rPr>
        <w:t xml:space="preserve"> истину в своём сердце </w:t>
      </w:r>
      <w:r w:rsidR="00DE7A04">
        <w:rPr>
          <w:rFonts w:ascii="Arial" w:hAnsi="Arial" w:cs="Arial"/>
          <w:sz w:val="28"/>
          <w:szCs w:val="28"/>
          <w:lang w:val="ru-RU"/>
        </w:rPr>
        <w:t>означает – не повреждать истины, в преследовании целей, установленных Богом в Писании, как это делали во все времена и, делают сегодня многие, либо в силу своего невежества, либо в силу своего лицемерия и корысти, либо в силу своей зависти.</w:t>
      </w:r>
    </w:p>
    <w:p w:rsidR="00385989" w:rsidRDefault="00385989" w:rsidP="0038598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85989" w:rsidRDefault="00385989" w:rsidP="003859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385989" w:rsidRPr="00D875FC" w:rsidRDefault="00385989" w:rsidP="003859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989" w:rsidRDefault="00385989" w:rsidP="003859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постоянная молитва, изливающаяся из сердца человека – призвана представлять интересы совершенной воли Божией.</w:t>
      </w:r>
    </w:p>
    <w:p w:rsidR="00385989" w:rsidRPr="00D875FC" w:rsidRDefault="00385989" w:rsidP="003859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989" w:rsidRDefault="00385989" w:rsidP="003859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нашего упования на Бога, которое на скрижалях нашего сердца, представлено в двенадцати драгоценных камнях, вставленных в золотые гнёзда судного наперсника, с вырезанными на них двенадцатью именами патриархов.</w:t>
      </w:r>
    </w:p>
    <w:p w:rsidR="00385989" w:rsidRDefault="00385989" w:rsidP="00DE7A04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Итак, чтобы бодрствовать в молитве и, таким образом, отвечать требованиям истинного поклонника, п</w:t>
      </w:r>
      <w:r w:rsidR="00A578C0">
        <w:rPr>
          <w:rFonts w:ascii="Arial" w:hAnsi="Arial" w:cs="Arial"/>
          <w:sz w:val="28"/>
          <w:szCs w:val="28"/>
          <w:lang w:val="ru-RU"/>
        </w:rPr>
        <w:t>родолжим</w:t>
      </w:r>
      <w:r>
        <w:rPr>
          <w:rFonts w:ascii="Arial" w:hAnsi="Arial" w:cs="Arial"/>
          <w:sz w:val="28"/>
          <w:szCs w:val="28"/>
          <w:lang w:val="ru-RU"/>
        </w:rPr>
        <w:t xml:space="preserve"> исследовать порядок устройства судного наперсника</w:t>
      </w:r>
    </w:p>
    <w:p w:rsidR="00DE7A04" w:rsidRPr="006D5E07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0A19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</w:t>
      </w:r>
      <w:r>
        <w:rPr>
          <w:rFonts w:ascii="Arial" w:hAnsi="Arial" w:cs="Arial"/>
          <w:sz w:val="28"/>
          <w:szCs w:val="28"/>
          <w:lang w:val="ru-RU"/>
        </w:rPr>
        <w:t>ядень длиною и в пядень шириною (</w:t>
      </w:r>
      <w:r w:rsidRPr="006D5E07">
        <w:rPr>
          <w:rFonts w:ascii="Arial" w:hAnsi="Arial" w:cs="Arial"/>
          <w:sz w:val="28"/>
          <w:szCs w:val="28"/>
          <w:u w:val="single"/>
          <w:lang w:val="ru-RU"/>
        </w:rPr>
        <w:t>Исх.28:15,16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E7A04" w:rsidRPr="00F40B2D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5B32AF">
        <w:rPr>
          <w:rFonts w:ascii="Arial" w:hAnsi="Arial" w:cs="Arial"/>
          <w:b/>
          <w:sz w:val="28"/>
          <w:szCs w:val="28"/>
          <w:lang w:val="ru-RU"/>
        </w:rPr>
        <w:t>олоты</w:t>
      </w:r>
      <w:r>
        <w:rPr>
          <w:rFonts w:ascii="Arial" w:hAnsi="Arial" w:cs="Arial"/>
          <w:b/>
          <w:sz w:val="28"/>
          <w:szCs w:val="28"/>
          <w:lang w:val="ru-RU"/>
        </w:rPr>
        <w:t>е нити</w:t>
      </w:r>
      <w:r>
        <w:rPr>
          <w:rFonts w:ascii="Arial" w:hAnsi="Arial" w:cs="Arial"/>
          <w:sz w:val="28"/>
          <w:szCs w:val="28"/>
          <w:lang w:val="ru-RU"/>
        </w:rPr>
        <w:t xml:space="preserve">, вплетённые в тканую колоду, для судного наперсника – это присутствие </w:t>
      </w:r>
      <w:r w:rsidRPr="003D7E45">
        <w:rPr>
          <w:rFonts w:ascii="Arial" w:hAnsi="Arial" w:cs="Arial"/>
          <w:sz w:val="28"/>
          <w:szCs w:val="28"/>
          <w:u w:val="single"/>
          <w:lang w:val="ru-RU"/>
        </w:rPr>
        <w:t>царской власти</w:t>
      </w:r>
      <w:r>
        <w:rPr>
          <w:rFonts w:ascii="Arial" w:hAnsi="Arial" w:cs="Arial"/>
          <w:sz w:val="28"/>
          <w:szCs w:val="28"/>
          <w:lang w:val="ru-RU"/>
        </w:rPr>
        <w:t xml:space="preserve">, на </w:t>
      </w:r>
      <w:r w:rsidR="00601E27">
        <w:rPr>
          <w:rFonts w:ascii="Arial" w:hAnsi="Arial" w:cs="Arial"/>
          <w:sz w:val="28"/>
          <w:szCs w:val="28"/>
          <w:lang w:val="ru-RU"/>
        </w:rPr>
        <w:t xml:space="preserve">скрижалях сердца человека, </w:t>
      </w:r>
      <w:r w:rsidR="00847C9E">
        <w:rPr>
          <w:rFonts w:ascii="Arial" w:hAnsi="Arial" w:cs="Arial"/>
          <w:sz w:val="28"/>
          <w:szCs w:val="28"/>
          <w:lang w:val="ru-RU"/>
        </w:rPr>
        <w:t xml:space="preserve">выраженной </w:t>
      </w:r>
      <w:r w:rsidR="00601E27">
        <w:rPr>
          <w:rFonts w:ascii="Arial" w:hAnsi="Arial" w:cs="Arial"/>
          <w:sz w:val="28"/>
          <w:szCs w:val="28"/>
          <w:lang w:val="ru-RU"/>
        </w:rPr>
        <w:t xml:space="preserve">в </w:t>
      </w:r>
      <w:r w:rsidR="00601E27" w:rsidRPr="003D7E45">
        <w:rPr>
          <w:rFonts w:ascii="Arial" w:hAnsi="Arial" w:cs="Arial"/>
          <w:sz w:val="28"/>
          <w:szCs w:val="28"/>
          <w:u w:val="single"/>
          <w:lang w:val="ru-RU"/>
        </w:rPr>
        <w:t>не</w:t>
      </w:r>
      <w:r w:rsidRPr="003D7E45">
        <w:rPr>
          <w:rFonts w:ascii="Arial" w:hAnsi="Arial" w:cs="Arial"/>
          <w:sz w:val="28"/>
          <w:szCs w:val="28"/>
          <w:u w:val="single"/>
          <w:lang w:val="ru-RU"/>
        </w:rPr>
        <w:t>повреждении слова Божия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4E0A4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>, из голубой шерсти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присутствие славы Божией, на скрижалях сердца выраженной, в воскресении Христа – которая, являлась результатом смерти Христа.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 xml:space="preserve">, из </w:t>
      </w:r>
      <w:r>
        <w:rPr>
          <w:rFonts w:ascii="Arial" w:hAnsi="Arial" w:cs="Arial"/>
          <w:b/>
          <w:sz w:val="28"/>
          <w:szCs w:val="28"/>
          <w:lang w:val="ru-RU"/>
        </w:rPr>
        <w:t>пурпуровой шерсти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присутствие смирения, которое являлось сотрудничеством воли человека, с волей Божией, присутствующей, на скрижалях сердца человека.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 xml:space="preserve">, из </w:t>
      </w:r>
      <w:r>
        <w:rPr>
          <w:rFonts w:ascii="Arial" w:hAnsi="Arial" w:cs="Arial"/>
          <w:b/>
          <w:sz w:val="28"/>
          <w:szCs w:val="28"/>
          <w:lang w:val="ru-RU"/>
        </w:rPr>
        <w:t xml:space="preserve">червлённой </w:t>
      </w:r>
      <w:r w:rsidRPr="00CF76CF">
        <w:rPr>
          <w:rFonts w:ascii="Arial" w:hAnsi="Arial" w:cs="Arial"/>
          <w:sz w:val="28"/>
          <w:szCs w:val="28"/>
          <w:lang w:val="ru-RU"/>
        </w:rPr>
        <w:t>(багряной)</w:t>
      </w:r>
      <w:r>
        <w:rPr>
          <w:rFonts w:ascii="Arial" w:hAnsi="Arial" w:cs="Arial"/>
          <w:b/>
          <w:sz w:val="28"/>
          <w:szCs w:val="28"/>
          <w:lang w:val="ru-RU"/>
        </w:rPr>
        <w:t xml:space="preserve"> шерсти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присутствие освящения, в котором человек, представлял доказательство очищенной совести, присутствующей, на скрижалях</w:t>
      </w:r>
      <w:r w:rsidR="0014704D" w:rsidRPr="0014704D">
        <w:rPr>
          <w:rFonts w:ascii="Arial" w:hAnsi="Arial" w:cs="Arial"/>
          <w:sz w:val="28"/>
          <w:szCs w:val="28"/>
          <w:lang w:val="ru-RU"/>
        </w:rPr>
        <w:t xml:space="preserve"> </w:t>
      </w:r>
      <w:r w:rsidR="0014704D">
        <w:rPr>
          <w:rFonts w:ascii="Arial" w:hAnsi="Arial" w:cs="Arial"/>
          <w:sz w:val="28"/>
          <w:szCs w:val="28"/>
          <w:lang w:val="ru-RU"/>
        </w:rPr>
        <w:t>его</w:t>
      </w:r>
      <w:r>
        <w:rPr>
          <w:rFonts w:ascii="Arial" w:hAnsi="Arial" w:cs="Arial"/>
          <w:sz w:val="28"/>
          <w:szCs w:val="28"/>
          <w:lang w:val="ru-RU"/>
        </w:rPr>
        <w:t xml:space="preserve"> сердца.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E7A04" w:rsidRPr="0062736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0F2565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736E">
        <w:rPr>
          <w:rFonts w:ascii="Arial" w:hAnsi="Arial" w:cs="Arial"/>
          <w:b/>
          <w:sz w:val="28"/>
          <w:szCs w:val="28"/>
          <w:lang w:val="ru-RU"/>
        </w:rPr>
        <w:t>Крученный виссон</w:t>
      </w:r>
      <w:r w:rsidR="00331192">
        <w:rPr>
          <w:rFonts w:ascii="Arial" w:hAnsi="Arial" w:cs="Arial"/>
          <w:sz w:val="28"/>
          <w:szCs w:val="28"/>
          <w:lang w:val="ru-RU"/>
        </w:rPr>
        <w:t xml:space="preserve"> - </w:t>
      </w:r>
      <w:r w:rsidRPr="0062736E">
        <w:rPr>
          <w:rFonts w:ascii="Arial" w:hAnsi="Arial" w:cs="Arial"/>
          <w:sz w:val="28"/>
          <w:szCs w:val="28"/>
          <w:lang w:val="ru-RU"/>
        </w:rPr>
        <w:t>в системе прообразов обозначает праведность, которой является Сам Христос</w:t>
      </w:r>
      <w:r>
        <w:rPr>
          <w:rFonts w:ascii="Arial" w:hAnsi="Arial" w:cs="Arial"/>
          <w:sz w:val="28"/>
          <w:szCs w:val="28"/>
          <w:lang w:val="ru-RU"/>
        </w:rPr>
        <w:t>. А посему: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 xml:space="preserve">, из </w:t>
      </w:r>
      <w:r>
        <w:rPr>
          <w:rFonts w:ascii="Arial" w:hAnsi="Arial" w:cs="Arial"/>
          <w:b/>
          <w:sz w:val="28"/>
          <w:szCs w:val="28"/>
          <w:lang w:val="ru-RU"/>
        </w:rPr>
        <w:t>крученого виссона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духа, в котором человек, представлял результаты смерти, что он умер, для своего народа; для своего дома; и, для своих растлевающих желаний, в доказательстве облечения самого себя в плод правды, обусловленный воскресением Иисуса Христа.</w:t>
      </w:r>
    </w:p>
    <w:p w:rsidR="00FC6FE3" w:rsidRDefault="00FC6FE3" w:rsidP="00DE7A04">
      <w:pPr>
        <w:rPr>
          <w:rFonts w:ascii="Arial" w:hAnsi="Arial" w:cs="Arial"/>
          <w:sz w:val="28"/>
          <w:szCs w:val="28"/>
          <w:lang w:val="ru-RU"/>
        </w:rPr>
      </w:pP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FC6FE3">
        <w:rPr>
          <w:rFonts w:ascii="Arial" w:hAnsi="Arial" w:cs="Arial"/>
          <w:sz w:val="28"/>
          <w:szCs w:val="28"/>
          <w:lang w:val="ru-RU"/>
        </w:rPr>
        <w:t>удный наперсник, призванный осуществлять постоянную связь с Богом, посредством постоянной молитвы, крепился к ефоду: посредством золотых колец, прикреплённых к противоположным концам судного наперсника, крепился золотыми витыми цепочками и, голубым шнуром к нарамникам и, к поясу ефода.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lastRenderedPageBreak/>
        <w:t>Шесть золотых колец – это образ вечной избирательной любви Бога, замкнутой на человеке, который является предметом Его искупления, которое обусловлено было, на скрижалях человеческого сердца, в учении Иисуса Христа, пришедшего во плоти.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Две золотые витые цепочки, которыми крепился судный наперсник к нарамникам ефода – это две двойные золотые цепочки, крепость которых превосходила обычную золотую цепочку.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В силу чего – являла степень силы Божией, выраженной в силе Нового Завета и, силе Святого Духа вдвойне, по отношению к степени силы, действующей в Старом Завете.  А, посему:</w:t>
      </w:r>
    </w:p>
    <w:p w:rsidR="001240B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Сила Святого Духа, излива</w:t>
      </w:r>
      <w:r w:rsidR="00B95E2D">
        <w:rPr>
          <w:rFonts w:ascii="Arial" w:hAnsi="Arial" w:cs="Arial"/>
          <w:sz w:val="28"/>
          <w:szCs w:val="28"/>
          <w:lang w:val="ru-RU"/>
        </w:rPr>
        <w:t>ется</w:t>
      </w:r>
      <w:r w:rsidRPr="00FC6FE3">
        <w:rPr>
          <w:rFonts w:ascii="Arial" w:hAnsi="Arial" w:cs="Arial"/>
          <w:sz w:val="28"/>
          <w:szCs w:val="28"/>
          <w:lang w:val="ru-RU"/>
        </w:rPr>
        <w:t xml:space="preserve"> на святых в Новом Завете, по отношению к Старому Завету вдвойне. По той причине, что в периоде Нового Завета, все святые явля</w:t>
      </w:r>
      <w:r w:rsidR="00B95E2D">
        <w:rPr>
          <w:rFonts w:ascii="Arial" w:hAnsi="Arial" w:cs="Arial"/>
          <w:sz w:val="28"/>
          <w:szCs w:val="28"/>
          <w:lang w:val="ru-RU"/>
        </w:rPr>
        <w:t>ются</w:t>
      </w:r>
      <w:r w:rsidRPr="00FC6FE3">
        <w:rPr>
          <w:rFonts w:ascii="Arial" w:hAnsi="Arial" w:cs="Arial"/>
          <w:sz w:val="28"/>
          <w:szCs w:val="28"/>
          <w:lang w:val="ru-RU"/>
        </w:rPr>
        <w:t xml:space="preserve"> первенцами во Христе Иисусе.</w:t>
      </w:r>
    </w:p>
    <w:p w:rsidR="00D2268F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Шнур из голубой шерсти, которым судный наперсник крепился к поясу ефода – являл образ славы Божией, выраженной в воскресении Иисуса Христа, которое свидетельствовало, о результате Его смерти.</w:t>
      </w:r>
    </w:p>
    <w:p w:rsidR="006C7D32" w:rsidRPr="00AF4701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:rsidR="006C7D32" w:rsidRPr="00AF4701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:rsidR="006C7D32" w:rsidRPr="00A37405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Драгоценные камни, должны были вставляться в золотые гнёзда. А посему – необходимо было прежде, как и в случае с раменами, приготовить и воткать в судный наперсник, двенадцать золотых гнёзд, в четыре ряда, по три на каждый ряд. Таким образом:</w:t>
      </w:r>
    </w:p>
    <w:p w:rsidR="006C7D32" w:rsidRPr="00A37405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>, вотканные в судный наперсник, приготовленные для вставления в них двенадцати драгоценных камней, соответствующими размеру золотых гнёзд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</w:t>
      </w:r>
    </w:p>
    <w:p w:rsidR="006C7D32" w:rsidRPr="00FF0B0A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0B0A">
        <w:rPr>
          <w:rFonts w:ascii="Arial" w:hAnsi="Arial" w:cs="Arial"/>
          <w:sz w:val="28"/>
          <w:szCs w:val="28"/>
          <w:lang w:val="ru-RU"/>
        </w:rPr>
        <w:lastRenderedPageBreak/>
        <w:t>И сказал Иисус: на суд пришел Я в мир сей, чтобы невидящие видели, а видящие стали слепы. Услышав это, некоторые из фарисеев, бывших с Ним, сказали Ему: неужели и мы слепы? Иисус сказал им: если бы вы были слепы, то не имели бы на себе греха; но как вы говорите, что видите, то грех остается на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0B0A">
        <w:rPr>
          <w:rFonts w:ascii="Arial" w:hAnsi="Arial" w:cs="Arial"/>
          <w:sz w:val="28"/>
          <w:szCs w:val="28"/>
          <w:u w:val="single"/>
          <w:lang w:val="ru-RU"/>
        </w:rPr>
        <w:t>Ин.9:39-41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0B0A">
        <w:rPr>
          <w:rFonts w:ascii="Arial" w:hAnsi="Arial" w:cs="Arial"/>
          <w:sz w:val="28"/>
          <w:szCs w:val="28"/>
          <w:lang w:val="ru-RU"/>
        </w:rPr>
        <w:t>.</w:t>
      </w:r>
    </w:p>
    <w:p w:rsidR="006C7D32" w:rsidRPr="004A0C4C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нашей молитвы, представляющей совершенные суды Бога.</w:t>
      </w:r>
    </w:p>
    <w:p w:rsidR="00D2268F" w:rsidRDefault="00D2268F" w:rsidP="006C7D3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2268F" w:rsidRPr="00D2268F" w:rsidRDefault="00D2268F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268F">
        <w:rPr>
          <w:rFonts w:ascii="Arial" w:hAnsi="Arial" w:cs="Arial"/>
          <w:sz w:val="28"/>
          <w:szCs w:val="28"/>
          <w:lang w:val="ru-RU"/>
        </w:rPr>
        <w:t>На наперсник судный возложи урим и туммим  и</w:t>
      </w:r>
      <w:r w:rsidRPr="00D2268F">
        <w:rPr>
          <w:rFonts w:ascii="Arial" w:hAnsi="Arial" w:cs="Arial"/>
          <w:color w:val="222222"/>
          <w:sz w:val="10"/>
          <w:szCs w:val="10"/>
          <w:shd w:val="clear" w:color="auto" w:fill="F2F2F2"/>
          <w:lang w:val="ru-RU"/>
        </w:rPr>
        <w:t xml:space="preserve"> </w:t>
      </w:r>
      <w:r w:rsidRPr="00D2268F">
        <w:rPr>
          <w:rFonts w:ascii="Arial" w:hAnsi="Arial" w:cs="Arial"/>
          <w:sz w:val="28"/>
          <w:szCs w:val="28"/>
          <w:lang w:val="ru-RU"/>
        </w:rPr>
        <w:t>они будут у сердца Ааронова, когда будет он входить [во святилище] пред лице Господне; и будет Аарон всегда носить суд сынов Израилевых у сердца своего пред лицем Господним.</w:t>
      </w:r>
      <w:r w:rsidR="00064CEA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2268F">
        <w:rPr>
          <w:rFonts w:ascii="Arial" w:hAnsi="Arial" w:cs="Arial"/>
          <w:sz w:val="28"/>
          <w:szCs w:val="28"/>
          <w:lang w:val="ru-RU"/>
        </w:rPr>
        <w:t>Исх.28:</w:t>
      </w:r>
      <w:r>
        <w:rPr>
          <w:rFonts w:ascii="Arial" w:hAnsi="Arial" w:cs="Arial"/>
          <w:sz w:val="28"/>
          <w:szCs w:val="28"/>
          <w:lang w:val="ru-RU"/>
        </w:rPr>
        <w:t>30</w:t>
      </w:r>
    </w:p>
    <w:p w:rsidR="00D2268F" w:rsidRDefault="00D2268F" w:rsidP="006C7D3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2268F" w:rsidRPr="00FC6FE3" w:rsidRDefault="00D2268F" w:rsidP="00D2268F">
      <w:pPr>
        <w:pStyle w:val="p12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Урим и туммим – были не частями наперсника, а отдельными ритуальными принадлежностями, вложенными внутрь судного наперсника, и практически, делающие его судным наперсником.</w:t>
      </w:r>
    </w:p>
    <w:p w:rsidR="00D2268F" w:rsidRPr="00FC6FE3" w:rsidRDefault="00D2268F" w:rsidP="00D2268F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Авторитетные иудейские раввины того времени переводили эти два слова, как «свет и право» или, как «откровение и истина».</w:t>
      </w:r>
    </w:p>
    <w:p w:rsidR="00D2268F" w:rsidRPr="00FC6FE3" w:rsidRDefault="00064CEA" w:rsidP="00D2268F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D2268F" w:rsidRPr="00FC6FE3">
        <w:rPr>
          <w:rFonts w:ascii="Arial" w:hAnsi="Arial" w:cs="Arial"/>
          <w:sz w:val="28"/>
          <w:szCs w:val="28"/>
          <w:lang w:val="ru-RU"/>
        </w:rPr>
        <w:t>оклонником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="00D2268F" w:rsidRPr="00FC6FE3">
        <w:rPr>
          <w:rFonts w:ascii="Arial" w:hAnsi="Arial" w:cs="Arial"/>
          <w:sz w:val="28"/>
          <w:szCs w:val="28"/>
          <w:lang w:val="ru-RU"/>
        </w:rPr>
        <w:t xml:space="preserve"> может быть только чел</w:t>
      </w:r>
      <w:r>
        <w:rPr>
          <w:rFonts w:ascii="Arial" w:hAnsi="Arial" w:cs="Arial"/>
          <w:sz w:val="28"/>
          <w:szCs w:val="28"/>
          <w:lang w:val="ru-RU"/>
        </w:rPr>
        <w:t>овек, обладающий мудрым сердцем, к</w:t>
      </w:r>
      <w:r w:rsidR="00D2268F" w:rsidRPr="00FC6FE3">
        <w:rPr>
          <w:rFonts w:ascii="Arial" w:hAnsi="Arial" w:cs="Arial"/>
          <w:sz w:val="28"/>
          <w:szCs w:val="28"/>
          <w:lang w:val="ru-RU"/>
        </w:rPr>
        <w:t xml:space="preserve">оторый рождён от семени слова истины и, на скрижалях сердца которого, запечатлена истина. А посему, </w:t>
      </w:r>
      <w:r w:rsidR="00D2268F" w:rsidRPr="00AA479E">
        <w:rPr>
          <w:rFonts w:ascii="Arial" w:hAnsi="Arial" w:cs="Arial"/>
          <w:sz w:val="28"/>
          <w:szCs w:val="28"/>
          <w:u w:val="single"/>
          <w:lang w:val="ru-RU"/>
        </w:rPr>
        <w:t>откровение Божие</w:t>
      </w:r>
      <w:r w:rsidR="00D2268F" w:rsidRPr="00FC6FE3">
        <w:rPr>
          <w:rFonts w:ascii="Arial" w:hAnsi="Arial" w:cs="Arial"/>
          <w:sz w:val="28"/>
          <w:szCs w:val="28"/>
          <w:lang w:val="ru-RU"/>
        </w:rPr>
        <w:t>, может почивать – только в границах истины, выраженной в учении Иисуса Христа, пришедшего во плоти.</w:t>
      </w:r>
    </w:p>
    <w:p w:rsidR="00D2268F" w:rsidRPr="001240B3" w:rsidRDefault="00D2268F" w:rsidP="00D2268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(Исх.31:6).</w:t>
      </w:r>
      <w:bookmarkStart w:id="0" w:name="_GoBack"/>
      <w:bookmarkEnd w:id="0"/>
    </w:p>
    <w:p w:rsidR="001240B3" w:rsidRDefault="001240B3" w:rsidP="001240B3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02DB4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В определённом формате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мы уже рассмотрели первое свойство поклонника, в достоинстве первого драгоценного камня рубина, с именем Рувима, первого сына Иакова, ч</w:t>
      </w:r>
      <w:r>
        <w:rPr>
          <w:rFonts w:ascii="Arial" w:hAnsi="Arial" w:cs="Arial"/>
          <w:sz w:val="28"/>
          <w:szCs w:val="28"/>
          <w:lang w:val="ru-RU"/>
        </w:rPr>
        <w:t xml:space="preserve">ерез которое Бог, мог постоянно проявлять Свои интересы на планете земля. </w:t>
      </w:r>
    </w:p>
    <w:p w:rsidR="001240B3" w:rsidRPr="00A64BE0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8B6">
        <w:rPr>
          <w:rFonts w:ascii="Arial" w:hAnsi="Arial" w:cs="Arial"/>
          <w:sz w:val="28"/>
          <w:szCs w:val="28"/>
          <w:lang w:val="ru-RU"/>
        </w:rPr>
        <w:t xml:space="preserve">Рувим, первенец мой!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B58B6">
        <w:rPr>
          <w:rFonts w:ascii="Arial" w:hAnsi="Arial" w:cs="Arial"/>
          <w:sz w:val="28"/>
          <w:szCs w:val="28"/>
          <w:lang w:val="ru-RU"/>
        </w:rPr>
        <w:t xml:space="preserve"> крепость моя и начаток силы моей, вер</w:t>
      </w:r>
      <w:r>
        <w:rPr>
          <w:rFonts w:ascii="Arial" w:hAnsi="Arial" w:cs="Arial"/>
          <w:sz w:val="28"/>
          <w:szCs w:val="28"/>
          <w:lang w:val="ru-RU"/>
        </w:rPr>
        <w:t>х достоинства и верх могущества (</w:t>
      </w:r>
      <w:r w:rsidRPr="00AB58B6">
        <w:rPr>
          <w:rFonts w:ascii="Arial" w:hAnsi="Arial" w:cs="Arial"/>
          <w:sz w:val="28"/>
          <w:szCs w:val="28"/>
          <w:u w:val="single"/>
          <w:lang w:val="ru-RU"/>
        </w:rPr>
        <w:t>Быт.49:3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58B6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9646E7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61971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Имя Бога, представленное в драгоценном рубине, по предположениям Иудейского раввината на иврите означает «Мелех», что в переводе на русский язык означает – Царь.</w:t>
      </w:r>
    </w:p>
    <w:p w:rsidR="001240B3" w:rsidRPr="009646E7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функции поклонника Бога, заключённые в драгоценном камне Рубине – состоят в царских полномочиях, в которых он</w:t>
      </w:r>
      <w:r w:rsidRPr="007619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 чествовать Бога, как Царя царей и Господа господствующих. А посему:</w:t>
      </w:r>
    </w:p>
    <w:p w:rsidR="001240B3" w:rsidRPr="00675F62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Pr="00C02E4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C901F6">
        <w:rPr>
          <w:rFonts w:ascii="Arial" w:hAnsi="Arial" w:cs="Arial"/>
          <w:b/>
          <w:sz w:val="28"/>
          <w:szCs w:val="28"/>
          <w:lang w:val="ru-RU"/>
        </w:rPr>
        <w:t>Суть постоянной молитвы</w:t>
      </w:r>
      <w:r>
        <w:rPr>
          <w:rFonts w:ascii="Arial" w:hAnsi="Arial" w:cs="Arial"/>
          <w:sz w:val="28"/>
          <w:szCs w:val="28"/>
          <w:lang w:val="ru-RU"/>
        </w:rPr>
        <w:t>, в значении имени Рувима, состоит в представлении себя</w:t>
      </w:r>
      <w:r w:rsidRPr="00F05B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Богу, как начатков, облечённых в достоинство десятин, в которых мы – отделили себя от мира, от своего дома; и, от своей душевной жизни. </w:t>
      </w:r>
    </w:p>
    <w:p w:rsidR="001240B3" w:rsidRPr="00C02E4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такое осознанное и желанное освящение, обусловленное нашим отделением от всего того, что бросает вызов собственности Бога, в лице нашего народа; нашего дома; и наших желаний – призвано и может происходить, не иначе, как только, в сотрудничестве несения нашего креста, с крестом Христовым. </w:t>
      </w:r>
    </w:p>
    <w:p w:rsidR="001240B3" w:rsidRPr="00967CDF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7CDF">
        <w:rPr>
          <w:rFonts w:ascii="Arial" w:hAnsi="Arial" w:cs="Arial"/>
          <w:sz w:val="28"/>
          <w:szCs w:val="28"/>
          <w:lang w:val="ru-RU"/>
        </w:rPr>
        <w:t>А я не желаю хвалиться, разве только крестом Господа нашего Иисуса Христа, которым для меня мир распят, и я для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7CDF">
        <w:rPr>
          <w:rFonts w:ascii="Arial" w:hAnsi="Arial" w:cs="Arial"/>
          <w:sz w:val="28"/>
          <w:szCs w:val="28"/>
          <w:u w:val="single"/>
          <w:lang w:val="ru-RU"/>
        </w:rPr>
        <w:t>Гал.6:14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7CDF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366CE6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6B4C">
        <w:rPr>
          <w:rFonts w:ascii="Arial" w:hAnsi="Arial" w:cs="Arial"/>
          <w:b/>
          <w:sz w:val="28"/>
          <w:szCs w:val="28"/>
          <w:lang w:val="ru-RU"/>
        </w:rPr>
        <w:t>топаза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1240B3" w:rsidRPr="00166A1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6A13">
        <w:rPr>
          <w:rFonts w:ascii="Arial" w:hAnsi="Arial" w:cs="Arial"/>
          <w:sz w:val="28"/>
          <w:szCs w:val="28"/>
          <w:lang w:val="ru-RU"/>
        </w:rPr>
        <w:t>А, именем,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вырезанным на втором драгоценном камне судного наперсника, в нижнем ряду, на скрижалях нашего сердца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 имя Симеона, второго сына Иакова, имя которого означает – слышать.</w:t>
      </w:r>
    </w:p>
    <w:p w:rsidR="001240B3" w:rsidRPr="0043525C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79C">
        <w:rPr>
          <w:rFonts w:ascii="Arial" w:hAnsi="Arial" w:cs="Arial"/>
          <w:sz w:val="28"/>
          <w:szCs w:val="28"/>
          <w:lang w:val="ru-RU"/>
        </w:rPr>
        <w:t xml:space="preserve">И зачала </w:t>
      </w:r>
      <w:r>
        <w:rPr>
          <w:rFonts w:ascii="Arial" w:hAnsi="Arial" w:cs="Arial"/>
          <w:sz w:val="28"/>
          <w:szCs w:val="28"/>
          <w:lang w:val="ru-RU"/>
        </w:rPr>
        <w:t xml:space="preserve">Лия </w:t>
      </w:r>
      <w:r w:rsidRPr="00F5379C">
        <w:rPr>
          <w:rFonts w:ascii="Arial" w:hAnsi="Arial" w:cs="Arial"/>
          <w:sz w:val="28"/>
          <w:szCs w:val="28"/>
          <w:lang w:val="ru-RU"/>
        </w:rPr>
        <w:t>опять и родила с</w:t>
      </w:r>
      <w:r>
        <w:rPr>
          <w:rFonts w:ascii="Arial" w:hAnsi="Arial" w:cs="Arial"/>
          <w:sz w:val="28"/>
          <w:szCs w:val="28"/>
          <w:lang w:val="ru-RU"/>
        </w:rPr>
        <w:t>ына, и сказала: Господь услышал</w:t>
      </w:r>
      <w:r w:rsidRPr="00F5379C">
        <w:rPr>
          <w:rFonts w:ascii="Arial" w:hAnsi="Arial" w:cs="Arial"/>
          <w:sz w:val="28"/>
          <w:szCs w:val="28"/>
          <w:lang w:val="ru-RU"/>
        </w:rPr>
        <w:t>. И нарекла ему имя: Симеон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79C">
        <w:rPr>
          <w:rFonts w:ascii="Arial" w:hAnsi="Arial" w:cs="Arial"/>
          <w:sz w:val="28"/>
          <w:szCs w:val="28"/>
          <w:u w:val="single"/>
          <w:lang w:val="ru-RU"/>
        </w:rPr>
        <w:t>Быт.29:33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79C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467814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7814">
        <w:rPr>
          <w:rFonts w:ascii="Arial" w:hAnsi="Arial" w:cs="Arial"/>
          <w:b/>
          <w:sz w:val="28"/>
          <w:szCs w:val="28"/>
          <w:lang w:val="ru-RU"/>
        </w:rPr>
        <w:t>Натуральный, голубой топаз</w:t>
      </w:r>
      <w:r w:rsidRPr="00E54EB0">
        <w:rPr>
          <w:rFonts w:ascii="Arial" w:hAnsi="Arial" w:cs="Arial"/>
          <w:sz w:val="28"/>
          <w:szCs w:val="28"/>
          <w:lang w:val="ru-RU"/>
        </w:rPr>
        <w:t xml:space="preserve"> – один из самых изысканных минералов. По какому бы стечению обстоятельств он не появился в природе, его призвание – украшать. Холодный блеск камня делает их изящными и величавыми одновременно. Сияние, которое источают голубые топазы под лучами света, царственно.</w:t>
      </w:r>
    </w:p>
    <w:p w:rsidR="001240B3" w:rsidRPr="009646E7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топазе, по предположениям Иудейского раввината на иврите означает «Гамаль», что в переводе на русский язык означает – Распорядитель вознаграждения и кары.</w:t>
      </w:r>
    </w:p>
    <w:p w:rsidR="001240B3" w:rsidRPr="009646E7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указывает на тот фактор, что функции поклонника Бога, заключённые в данном драгоценном камне топазе – призваны состоять, в полномочиях, высвобождать вознаграждение за верность Бог</w:t>
      </w:r>
      <w:r w:rsidR="00A06084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>, и карать, за нарушение верности Богу.</w:t>
      </w:r>
    </w:p>
    <w:p w:rsidR="001240B3" w:rsidRPr="00467814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Симеона, </w:t>
      </w:r>
      <w:r w:rsidRPr="008F6B4C">
        <w:rPr>
          <w:rFonts w:ascii="Arial" w:hAnsi="Arial" w:cs="Arial"/>
          <w:b/>
          <w:sz w:val="28"/>
          <w:szCs w:val="28"/>
          <w:lang w:val="ru-RU"/>
        </w:rPr>
        <w:t>в</w:t>
      </w:r>
      <w:r w:rsidRPr="00065FFB">
        <w:rPr>
          <w:rFonts w:ascii="Arial" w:hAnsi="Arial" w:cs="Arial"/>
          <w:b/>
          <w:sz w:val="28"/>
          <w:szCs w:val="28"/>
          <w:lang w:val="ru-RU"/>
        </w:rPr>
        <w:t>торой принцип</w:t>
      </w:r>
      <w:r>
        <w:rPr>
          <w:rFonts w:ascii="Arial" w:hAnsi="Arial" w:cs="Arial"/>
          <w:sz w:val="28"/>
          <w:szCs w:val="28"/>
          <w:lang w:val="ru-RU"/>
        </w:rPr>
        <w:t>, определяющий природу поклонника и, свойство его постоянной молитвы, в которой он призван высвобождать награду за верность Богу, и кару за неверность Богу – это, через функции выраженные, в способности, слышать голос Божий в своём сердце и, быть услышанным Богом.</w:t>
      </w:r>
    </w:p>
    <w:p w:rsidR="001240B3" w:rsidRPr="0043525C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25C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25C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295E8C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43525C">
        <w:rPr>
          <w:rFonts w:ascii="Arial" w:hAnsi="Arial" w:cs="Arial"/>
          <w:sz w:val="28"/>
          <w:szCs w:val="28"/>
          <w:lang w:val="ru-RU"/>
        </w:rPr>
        <w:t>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том, что, во-первых – не все могут слышать голос, стучащийся в двери их сердца. </w:t>
      </w:r>
    </w:p>
    <w:p w:rsidR="001240B3" w:rsidRPr="00295E8C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– из услышавших стук этого голоса – не все примут решение, открыть двери своего сердца. По той простой причине, что не все, согласятся представлять себя Богу, в достоинстве замочной скважины в своём сердце.</w:t>
      </w:r>
    </w:p>
    <w:p w:rsidR="001240B3" w:rsidRPr="0069627B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обуславливает свойство поклонника и, природу его поклонения, когда он представляет себя Богу, в жертву живую, святую, благоугодную Богу, для разумного служения. Как написано:</w:t>
      </w:r>
    </w:p>
    <w:p w:rsidR="001240B3" w:rsidRPr="00DD2DD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DDE">
        <w:rPr>
          <w:rFonts w:ascii="Arial" w:hAnsi="Arial" w:cs="Arial"/>
          <w:sz w:val="28"/>
          <w:szCs w:val="28"/>
          <w:lang w:val="ru-RU"/>
        </w:rPr>
        <w:t>Возлюбленный мой протянул руку свою сквозь скважину, и внутренность моя взволновалась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2DDE">
        <w:rPr>
          <w:rFonts w:ascii="Arial" w:hAnsi="Arial" w:cs="Arial"/>
          <w:sz w:val="28"/>
          <w:szCs w:val="28"/>
          <w:u w:val="single"/>
          <w:lang w:val="ru-RU"/>
        </w:rPr>
        <w:t>Песн.5:4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2DD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240B3" w:rsidRPr="00DD2DD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DD2DDE">
        <w:rPr>
          <w:rFonts w:ascii="Arial" w:hAnsi="Arial" w:cs="Arial"/>
          <w:sz w:val="28"/>
          <w:szCs w:val="28"/>
          <w:lang w:val="ru-RU"/>
        </w:rPr>
        <w:t>Возлюбленный мой протянул руку свою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D2D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чрез представленную мною жертву</w:t>
      </w:r>
      <w:r w:rsidRPr="00DD2DDE">
        <w:rPr>
          <w:rFonts w:ascii="Arial" w:hAnsi="Arial" w:cs="Arial"/>
          <w:sz w:val="28"/>
          <w:szCs w:val="28"/>
          <w:lang w:val="ru-RU"/>
        </w:rPr>
        <w:t>, и внутренность моя взволновалась от него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1240B3" w:rsidRPr="002F226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Представление самого себя в образ такой живой жертвы – даёт нам возможность, облекаться в достоинство учеников Христовых, способных слышать голос Божий и, быть услышанными Богом. </w:t>
      </w:r>
    </w:p>
    <w:p w:rsidR="001240B3" w:rsidRPr="00DD2DD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происходит такое поклонение, через сотрудничество, в несении нашего креста, с крестом Христовым. </w:t>
      </w:r>
    </w:p>
    <w:p w:rsidR="001240B3" w:rsidRPr="008A0C69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</w:t>
      </w:r>
      <w:r w:rsidRPr="008A0C69">
        <w:rPr>
          <w:rFonts w:ascii="Arial" w:hAnsi="Arial" w:cs="Arial"/>
          <w:sz w:val="28"/>
          <w:szCs w:val="28"/>
          <w:lang w:val="ru-RU"/>
        </w:rPr>
        <w:t xml:space="preserve"> кто не несет креста своего и идет за Мною,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C69">
        <w:rPr>
          <w:rFonts w:ascii="Arial" w:hAnsi="Arial" w:cs="Arial"/>
          <w:sz w:val="28"/>
          <w:szCs w:val="28"/>
          <w:u w:val="single"/>
          <w:lang w:val="ru-RU"/>
        </w:rPr>
        <w:t>Лк.14:27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240B3" w:rsidRPr="00E838B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Отсюда следует, что человек, не представивший себя Богу в жертву живую, святую, благоугодную Бога, для разумного служения Богу – не может слышать голос Божий и, быть услышанным Богом. </w:t>
      </w:r>
    </w:p>
    <w:p w:rsidR="001240B3" w:rsidRPr="00E838B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можно, в буквальном смысле слова, отдать Богу тело своё на сожжение и, быть отвергнутым Богом, по той причине, что такая жертва является не благоугодной Богу, то есть, приносится, не в соответствии требований, установленных Богом.</w:t>
      </w:r>
    </w:p>
    <w:p w:rsidR="001240B3" w:rsidRPr="00E838B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8B3">
        <w:rPr>
          <w:rFonts w:ascii="Arial" w:hAnsi="Arial" w:cs="Arial"/>
          <w:sz w:val="28"/>
          <w:szCs w:val="28"/>
          <w:lang w:val="ru-RU"/>
        </w:rPr>
        <w:t>И если я раздам все имение мое и отдам тело мое на сожжение, а любви не имею, нет мне в том никакой пользы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38B3">
        <w:rPr>
          <w:rFonts w:ascii="Arial" w:hAnsi="Arial" w:cs="Arial"/>
          <w:sz w:val="28"/>
          <w:szCs w:val="28"/>
          <w:u w:val="single"/>
          <w:lang w:val="ru-RU"/>
        </w:rPr>
        <w:t>1.Кор.13:3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38B3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7564A4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имеется любовь к Богу, которая определяется исполнением Его заповеди, повелевающей – умереть для своего народ, для своего дома; и, для своей жизни.</w:t>
      </w:r>
    </w:p>
    <w:p w:rsidR="001240B3" w:rsidRPr="002F226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наличие замочной скважины в дверях нашего сердца, делающей нас живой жертвой на алтаре Господа, обретается в сотрудничестве несения своего креста, с крестом Христовым.</w:t>
      </w:r>
    </w:p>
    <w:p w:rsidR="001240B3" w:rsidRPr="00E5366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определению свойства поклонника, в способности, слышать голос Божий в своём сердце и, быть услышанным Богом,  следует, что ключом к овладению этим свойством – является постоянная молитва, протекающая и творящаяся, в духе и истине.</w:t>
      </w:r>
    </w:p>
    <w:p w:rsidR="001240B3" w:rsidRPr="00DD2DD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духом, имеется в виду – молитва, исходящая из сердца. А, под истиной, имеется в виду – порядок, в котором происходит поклонение.</w:t>
      </w:r>
    </w:p>
    <w:p w:rsidR="001240B3" w:rsidRPr="001B20A4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сам порядок – определяется наличием истин, отвечающих требованиям двенадцати учений Иисуса Христа, пришедшего во плоти, записанными на скрижалях нашего сердца.</w:t>
      </w:r>
    </w:p>
    <w:p w:rsidR="001240B3" w:rsidRPr="001B20A4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человек, не осведомлен, через наставление в вере, в отношении сути двенадцати учений Иисуса Христа, пришедшего во плоти, которые обуславливают порядок Царства Небесного и, не принял его в сердце своё, как неизменную заповедь Бога – его молитва, никогда не сможет отвечать требованиям истины.</w:t>
      </w:r>
    </w:p>
    <w:p w:rsidR="001240B3" w:rsidRPr="00DD501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</w:t>
      </w:r>
      <w:r w:rsidR="00A06084">
        <w:rPr>
          <w:rFonts w:ascii="Arial" w:hAnsi="Arial" w:cs="Arial"/>
          <w:sz w:val="28"/>
          <w:szCs w:val="28"/>
          <w:lang w:val="ru-RU"/>
        </w:rPr>
        <w:t xml:space="preserve">льно, такой </w:t>
      </w:r>
      <w:r>
        <w:rPr>
          <w:rFonts w:ascii="Arial" w:hAnsi="Arial" w:cs="Arial"/>
          <w:sz w:val="28"/>
          <w:szCs w:val="28"/>
          <w:lang w:val="ru-RU"/>
        </w:rPr>
        <w:t>человек – никогда не сможет рассматриваться поклонником Бога</w:t>
      </w:r>
    </w:p>
    <w:p w:rsidR="001240B3" w:rsidRPr="00366CE6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которое, мы можем слышать Бога, а Бог, может слушать нас и,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получает возможность, постоянно проявлять Себя на планете земля, выражено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C5B39">
        <w:rPr>
          <w:rFonts w:ascii="Arial" w:hAnsi="Arial" w:cs="Arial"/>
          <w:b/>
          <w:sz w:val="28"/>
          <w:szCs w:val="28"/>
          <w:lang w:val="ru-RU"/>
        </w:rPr>
        <w:t>изумруда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240B3" w:rsidRPr="00366CE6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именем, на третьем драгоценном камне судного наперсника, в нижнем ряду, на скрижалях нашего сердца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являлось имя Левия, третьего сына Иакова, имя которого означает – привязанность.</w:t>
      </w:r>
    </w:p>
    <w:p w:rsidR="001240B3" w:rsidRPr="003250AC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60DA">
        <w:rPr>
          <w:rFonts w:ascii="Arial" w:hAnsi="Arial" w:cs="Arial"/>
          <w:sz w:val="28"/>
          <w:szCs w:val="28"/>
          <w:lang w:val="ru-RU"/>
        </w:rPr>
        <w:t>И зачала</w:t>
      </w:r>
      <w:r>
        <w:rPr>
          <w:rFonts w:ascii="Arial" w:hAnsi="Arial" w:cs="Arial"/>
          <w:sz w:val="28"/>
          <w:szCs w:val="28"/>
          <w:lang w:val="ru-RU"/>
        </w:rPr>
        <w:t xml:space="preserve"> Лия</w:t>
      </w:r>
      <w:r w:rsidRPr="002760DA">
        <w:rPr>
          <w:rFonts w:ascii="Arial" w:hAnsi="Arial" w:cs="Arial"/>
          <w:sz w:val="28"/>
          <w:szCs w:val="28"/>
          <w:lang w:val="ru-RU"/>
        </w:rPr>
        <w:t xml:space="preserve"> еще и родила сына, и сказала: теперь-то прилепится ко мне муж мой, ибо я родила ему трех сынов. От сего наречено ему имя: Левий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60DA">
        <w:rPr>
          <w:rFonts w:ascii="Arial" w:hAnsi="Arial" w:cs="Arial"/>
          <w:sz w:val="28"/>
          <w:szCs w:val="28"/>
          <w:u w:val="single"/>
          <w:lang w:val="ru-RU"/>
        </w:rPr>
        <w:t>Быт.29:34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60DA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FB7DC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Pr="00FB7DC1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DC1">
        <w:rPr>
          <w:rFonts w:ascii="Arial" w:hAnsi="Arial" w:cs="Arial"/>
          <w:b/>
          <w:sz w:val="28"/>
          <w:szCs w:val="28"/>
          <w:lang w:val="ru-RU"/>
        </w:rPr>
        <w:t>Изумруд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— последний минерал среди высшего класса драгоценных камней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старославянском изумруды назывались «смарагд</w:t>
      </w:r>
      <w:r>
        <w:rPr>
          <w:rFonts w:ascii="Arial" w:hAnsi="Arial" w:cs="Arial"/>
          <w:sz w:val="28"/>
          <w:szCs w:val="28"/>
          <w:lang w:val="ru-RU"/>
        </w:rPr>
        <w:t>», что означало «зелёный».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Подчёркивая аристократичность камня, его «неприступность» и прозрачность, люди прозвали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зелёным льдом.</w:t>
      </w:r>
    </w:p>
    <w:p w:rsidR="001240B3" w:rsidRPr="00FB7DC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изумруде, по предположениям Иудейского раввината на иврите означает «Адар», что в переводе на русский язык означает – Огонь Сияющий.</w:t>
      </w:r>
    </w:p>
    <w:p w:rsidR="001240B3" w:rsidRPr="00515962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Левия, </w:t>
      </w:r>
      <w:r w:rsidRPr="007966D8">
        <w:rPr>
          <w:rFonts w:ascii="Arial" w:hAnsi="Arial" w:cs="Arial"/>
          <w:b/>
          <w:sz w:val="28"/>
          <w:szCs w:val="28"/>
          <w:lang w:val="ru-RU"/>
        </w:rPr>
        <w:t>т</w:t>
      </w:r>
      <w:r w:rsidRPr="00E91A89">
        <w:rPr>
          <w:rFonts w:ascii="Arial" w:hAnsi="Arial" w:cs="Arial"/>
          <w:b/>
          <w:sz w:val="28"/>
          <w:szCs w:val="28"/>
          <w:lang w:val="ru-RU"/>
        </w:rPr>
        <w:t>ретий принцип</w:t>
      </w:r>
      <w:r>
        <w:rPr>
          <w:rFonts w:ascii="Arial" w:hAnsi="Arial" w:cs="Arial"/>
          <w:sz w:val="28"/>
          <w:szCs w:val="28"/>
          <w:lang w:val="ru-RU"/>
        </w:rPr>
        <w:t>, положенный в основание, постоянной молитвы, с которым нам, как поклонникам Бога, следует являться постоянной памятью пред Богом – являются функции, выраженные в нашем юридическом праве и, нашей способности, прилепляться к Богу или, познавать Бога.</w:t>
      </w:r>
    </w:p>
    <w:p w:rsidR="001240B3" w:rsidRPr="005D227D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227D">
        <w:rPr>
          <w:rFonts w:ascii="Arial" w:hAnsi="Arial" w:cs="Arial"/>
          <w:sz w:val="28"/>
          <w:szCs w:val="28"/>
          <w:lang w:val="ru-RU"/>
        </w:rPr>
        <w:t xml:space="preserve">Итак, Израиль, слушай постановления и законы, которые я научаю вас исполнять, дабы вы были живы, и пошли и наследовали ту землю, которую Господь, Бог отцов ваших, дает вам.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D227D">
        <w:rPr>
          <w:rFonts w:ascii="Arial" w:hAnsi="Arial" w:cs="Arial"/>
          <w:sz w:val="28"/>
          <w:szCs w:val="28"/>
          <w:lang w:val="ru-RU"/>
        </w:rPr>
        <w:t xml:space="preserve">е прибавляйте к тому, что я заповедую вам, и не убавляйте от того; </w:t>
      </w:r>
    </w:p>
    <w:p w:rsidR="001240B3" w:rsidRPr="005D227D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D227D">
        <w:rPr>
          <w:rFonts w:ascii="Arial" w:hAnsi="Arial" w:cs="Arial"/>
          <w:sz w:val="28"/>
          <w:szCs w:val="28"/>
          <w:lang w:val="ru-RU"/>
        </w:rPr>
        <w:t>облюдайте заповеди Господа, Бога вашего, которые я вам заповедую. Глаза ваши видели все, что сделал Господь с Ваал-Фегором: всякого человека, последовавшего Ваал-Фегору, истребил Господь, Бог твой, из среды тебя; а вы, прилепившиеся к Господу, Богу вашему, живы все доныне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227D">
        <w:rPr>
          <w:rFonts w:ascii="Arial" w:hAnsi="Arial" w:cs="Arial"/>
          <w:sz w:val="28"/>
          <w:szCs w:val="28"/>
          <w:u w:val="single"/>
          <w:lang w:val="ru-RU"/>
        </w:rPr>
        <w:t>Вт.4:1-4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227D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834AA7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заключительных слов имеющегося изречения</w:t>
      </w:r>
      <w:r w:rsidR="00A0608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святые, которые посредством познания Бога, прилепятся к Богу или, привяжут себя к Богу, сохранят своё право, на жизнь вечную. </w:t>
      </w:r>
    </w:p>
    <w:p w:rsidR="001240B3" w:rsidRPr="00834AA7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 святые, которые пренебрегут данным постановлением – будут исторгнуты из уст Божиих, как претенденты, на достоинство поклонника и, последуют в погибель вечную.</w:t>
      </w:r>
    </w:p>
    <w:p w:rsidR="001240B3" w:rsidRPr="00657BD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Хочу напомнить, что глагол «прилепляться» на иврите обуславливает и сочетает в себе, в первую очередь, условия уникальных в своём роде взаимоотношений между Богом и человеком, и только затем уже, как эталон этих возвышенных отношений, этот глагол переносится на взаимоотношения между брачными партнёрами.</w:t>
      </w:r>
    </w:p>
    <w:p w:rsidR="001240B3" w:rsidRPr="00F254E5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 </w:t>
      </w:r>
      <w:r w:rsidRPr="009233C5">
        <w:rPr>
          <w:rFonts w:ascii="Arial" w:hAnsi="Arial" w:cs="Arial"/>
          <w:b/>
          <w:sz w:val="28"/>
          <w:szCs w:val="28"/>
          <w:lang w:val="ru-RU"/>
        </w:rPr>
        <w:t>Прилепляться</w:t>
      </w:r>
      <w:r>
        <w:rPr>
          <w:rFonts w:ascii="Arial" w:hAnsi="Arial" w:cs="Arial"/>
          <w:sz w:val="28"/>
          <w:szCs w:val="28"/>
          <w:lang w:val="ru-RU"/>
        </w:rPr>
        <w:t xml:space="preserve"> – искать благорасположения.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 </w:t>
      </w:r>
      <w:r>
        <w:rPr>
          <w:rFonts w:ascii="Arial" w:hAnsi="Arial" w:cs="Arial"/>
          <w:sz w:val="28"/>
          <w:szCs w:val="28"/>
          <w:lang w:val="ru-RU"/>
        </w:rPr>
        <w:t xml:space="preserve">Располагать к себе.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 </w:t>
      </w:r>
      <w:r>
        <w:rPr>
          <w:rFonts w:ascii="Arial" w:hAnsi="Arial" w:cs="Arial"/>
          <w:sz w:val="28"/>
          <w:szCs w:val="28"/>
          <w:lang w:val="ru-RU"/>
        </w:rPr>
        <w:t xml:space="preserve">Изучать желания.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 </w:t>
      </w:r>
      <w:r>
        <w:rPr>
          <w:rFonts w:ascii="Arial" w:hAnsi="Arial" w:cs="Arial"/>
          <w:sz w:val="28"/>
          <w:szCs w:val="28"/>
          <w:lang w:val="ru-RU"/>
        </w:rPr>
        <w:t>Наблюдать за движением сердца и ума.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 </w:t>
      </w:r>
      <w:r>
        <w:rPr>
          <w:rFonts w:ascii="Arial" w:hAnsi="Arial" w:cs="Arial"/>
          <w:sz w:val="28"/>
          <w:szCs w:val="28"/>
          <w:lang w:val="ru-RU"/>
        </w:rPr>
        <w:t>Ожидать с трепетом.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Быть готовым выполнять волю.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Усердно преследовать.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Достигать в погоне.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 </w:t>
      </w:r>
      <w:r>
        <w:rPr>
          <w:rFonts w:ascii="Arial" w:hAnsi="Arial" w:cs="Arial"/>
          <w:sz w:val="28"/>
          <w:szCs w:val="28"/>
          <w:lang w:val="ru-RU"/>
        </w:rPr>
        <w:t xml:space="preserve">Не уклоняться от поставленной Богом цели.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Придерживаться взятых на себя обязательств. 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постоянном общении. 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Твёрдо хранить верность и чистоту отношений.</w:t>
      </w:r>
    </w:p>
    <w:p w:rsidR="001240B3" w:rsidRPr="00F254E5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многих постановлений Писания, именно эти условия, за право поклоняться Богу в духе и истине, и положены были в правовые основания для контракта, или для выстраивания отношений между Богом и человеком, чтобы дать Богу юридическую платформу или, правовую возможность сокрыть и поместить нас во Христе, а Христу, в свою очередь, вселиться в нас.</w:t>
      </w:r>
    </w:p>
    <w:p w:rsidR="001240B3" w:rsidRPr="00E5366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поклонником Бога, поклоняющимся Ему в духе и истине означает – прилепляться к Богу, через познание и соблюдение заповедей Господних, что позволит Богу, изгнать восстающие на нас народы, которые больше нас и сильнее нас.</w:t>
      </w:r>
    </w:p>
    <w:p w:rsidR="001240B3" w:rsidRPr="00B50B66" w:rsidRDefault="001240B3" w:rsidP="001240B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Pr="00D10762" w:rsidRDefault="001240B3" w:rsidP="001240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10762">
        <w:rPr>
          <w:rFonts w:ascii="Arial" w:hAnsi="Arial" w:cs="Arial"/>
          <w:sz w:val="28"/>
          <w:szCs w:val="28"/>
          <w:lang w:val="ru-RU"/>
        </w:rPr>
        <w:t>Ибо если вы будете соблюдать все заповеди сии, которые заповедую вам исполнять, будете любить Господа, Бога вашего, ходить всеми путями Его и прилепляться к Нему, то изгонит Господь все народы сии от лица вашего, и вы овладеете народами, которые больше и сильнее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0762">
        <w:rPr>
          <w:rFonts w:ascii="Arial" w:hAnsi="Arial" w:cs="Arial"/>
          <w:sz w:val="28"/>
          <w:szCs w:val="28"/>
          <w:u w:val="single"/>
          <w:lang w:val="ru-RU"/>
        </w:rPr>
        <w:t>Вт.11:22-23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D1076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240B3" w:rsidRPr="00584400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6D8">
        <w:rPr>
          <w:rFonts w:ascii="Arial" w:hAnsi="Arial" w:cs="Arial"/>
          <w:b/>
          <w:sz w:val="28"/>
          <w:szCs w:val="28"/>
          <w:lang w:val="ru-RU"/>
        </w:rPr>
        <w:t>Прилепляться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познавать Бога, в соработе несения своего креста, с крестом Христовым, что на практике означает – обмениваться с Ним судьбами. </w:t>
      </w:r>
    </w:p>
    <w:p w:rsidR="001240B3" w:rsidRPr="00BB2F12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для этой цели – необходимо умереть, для своего народа; для своего дома; и, для своих растлевающих желаний. В противном случае, обмен судьбами со Христом, будет невозможен.</w:t>
      </w:r>
    </w:p>
    <w:p w:rsidR="001240B3" w:rsidRPr="00A559E7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59E7">
        <w:rPr>
          <w:rFonts w:ascii="Arial" w:hAnsi="Arial" w:cs="Arial"/>
          <w:sz w:val="28"/>
          <w:szCs w:val="28"/>
          <w:lang w:val="ru-RU"/>
        </w:rPr>
        <w:t>Ибо слово о кресте для погибающих юродство есть, а для нас, спасаемых, - сила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59E7">
        <w:rPr>
          <w:rFonts w:ascii="Arial" w:hAnsi="Arial" w:cs="Arial"/>
          <w:sz w:val="28"/>
          <w:szCs w:val="28"/>
          <w:u w:val="single"/>
          <w:lang w:val="ru-RU"/>
        </w:rPr>
        <w:t>1.Кор.1:18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59E7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B25E39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C2A">
        <w:rPr>
          <w:rFonts w:ascii="Arial" w:hAnsi="Arial" w:cs="Arial"/>
          <w:b/>
          <w:sz w:val="28"/>
          <w:szCs w:val="28"/>
          <w:lang w:val="ru-RU"/>
        </w:rPr>
        <w:t>Чтобы прилепиться к Богу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необходимо, в границах учения Иисуса Христа, пришедшего во плоти, задействовать полноту всех волевых и разумных возможностей, при соработе нашей веры с верой Божией.</w:t>
      </w:r>
    </w:p>
    <w:p w:rsidR="001240B3" w:rsidRPr="006E52C4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2AD">
        <w:rPr>
          <w:rFonts w:ascii="Arial" w:hAnsi="Arial" w:cs="Arial"/>
          <w:sz w:val="28"/>
          <w:szCs w:val="28"/>
          <w:lang w:val="ru-RU"/>
        </w:rPr>
        <w:t>Не сообщайтесь с сими народами, которые остались между вами, не воспоминайте имени богов их, не клянитесь ими и не служите им и не поклоняйтесь им, но прилепитесь к Господу Богу вашему, как вы делали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2AD">
        <w:rPr>
          <w:rFonts w:ascii="Arial" w:hAnsi="Arial" w:cs="Arial"/>
          <w:sz w:val="28"/>
          <w:szCs w:val="28"/>
          <w:u w:val="single"/>
          <w:lang w:val="ru-RU"/>
        </w:rPr>
        <w:t>Нав.23:7,8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2AD">
        <w:rPr>
          <w:rFonts w:ascii="Arial" w:hAnsi="Arial" w:cs="Arial"/>
          <w:sz w:val="28"/>
          <w:szCs w:val="28"/>
          <w:lang w:val="ru-RU"/>
        </w:rPr>
        <w:t>.</w:t>
      </w:r>
      <w:r w:rsidRPr="00CA5C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Итак,</w:t>
      </w:r>
    </w:p>
    <w:p w:rsidR="001240B3" w:rsidRPr="00CA5C2A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C2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нам, как поклонникам Бога, прилепиться к Богу – необходимо, не сообщаться с народами, живущими вокруг нас и среди нас, но не являющихся поклонниками Бога Израилева. Итак:</w:t>
      </w:r>
    </w:p>
    <w:p w:rsidR="001240B3" w:rsidRPr="001D2BB5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BB5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Если мы хотим быть поклонниками Бога то, по каким критериям следует определять тех людей, которые живут среди нас, но с которым, нам не следует сообщаться?</w:t>
      </w:r>
    </w:p>
    <w:p w:rsidR="001240B3" w:rsidRPr="00B01FCB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BB5">
        <w:rPr>
          <w:rFonts w:ascii="Arial" w:hAnsi="Arial" w:cs="Arial"/>
          <w:sz w:val="28"/>
          <w:szCs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2BB5"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2BB5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29791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определения, люди производящие разделения, вопреки учению Христову и, выходящие из своего собрания – являются противниками Христа.</w:t>
      </w:r>
    </w:p>
    <w:p w:rsidR="001240B3" w:rsidRPr="0029791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Pr="00297911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7911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</w:t>
      </w:r>
    </w:p>
    <w:p w:rsidR="001240B3" w:rsidRPr="0029791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Pr="00297911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97911">
        <w:rPr>
          <w:rFonts w:ascii="Arial" w:hAnsi="Arial" w:cs="Arial"/>
          <w:sz w:val="28"/>
          <w:szCs w:val="28"/>
          <w:lang w:val="ru-RU"/>
        </w:rPr>
        <w:t>о некое страшное ожидание суда и ярость огня, готового пожрать противников. Если отвергшийся закона Моисеева, при двух или трех свидетелях, без милосердия наказывается смертью,</w:t>
      </w:r>
    </w:p>
    <w:p w:rsidR="001240B3" w:rsidRPr="0029791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Pr="00297911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</w:t>
      </w:r>
      <w:r w:rsidRPr="00297911">
        <w:rPr>
          <w:rFonts w:ascii="Arial" w:hAnsi="Arial" w:cs="Arial"/>
          <w:sz w:val="28"/>
          <w:szCs w:val="28"/>
          <w:lang w:val="ru-RU"/>
        </w:rPr>
        <w:t>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</w:p>
    <w:p w:rsidR="001240B3" w:rsidRPr="0029791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7911">
        <w:rPr>
          <w:rFonts w:ascii="Arial" w:hAnsi="Arial" w:cs="Arial"/>
          <w:sz w:val="28"/>
          <w:szCs w:val="28"/>
          <w:lang w:val="ru-RU"/>
        </w:rPr>
        <w:t>Мы знаем Того, Кто сказал: у Меня отмщение, Я воздам, говорит Господь. И еще: Господь будет судить народ Свой. Страшно впасть в руки Бога живаго!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911">
        <w:rPr>
          <w:rFonts w:ascii="Arial" w:hAnsi="Arial" w:cs="Arial"/>
          <w:sz w:val="28"/>
          <w:szCs w:val="28"/>
          <w:u w:val="single"/>
          <w:lang w:val="ru-RU"/>
        </w:rPr>
        <w:t>Евр.10:25-31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240B3" w:rsidRPr="0029791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Общение с такими людьми или, оправдание их позиции – это противление Христу и утрата своего достоинства во Христе.</w:t>
      </w:r>
    </w:p>
    <w:p w:rsidR="001240B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Pr="001D2BB5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BB5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</w:t>
      </w:r>
    </w:p>
    <w:p w:rsidR="001240B3" w:rsidRPr="001D2BB5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1D2BB5">
        <w:rPr>
          <w:rFonts w:ascii="Arial" w:hAnsi="Arial" w:cs="Arial"/>
          <w:sz w:val="28"/>
          <w:szCs w:val="28"/>
          <w:lang w:val="ru-RU"/>
        </w:rPr>
        <w:t xml:space="preserve">сли кто скажет слово на Сына Человеческого, простится ему; если же кто скажет на Духа Святаго, не простится ему ни в сем веке, ни в будущем. Или признайте дерево хорошим и плод его хорошим; </w:t>
      </w:r>
    </w:p>
    <w:p w:rsidR="001240B3" w:rsidRPr="001D2BB5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Pr="001D2BB5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D2BB5">
        <w:rPr>
          <w:rFonts w:ascii="Arial" w:hAnsi="Arial" w:cs="Arial"/>
          <w:sz w:val="28"/>
          <w:szCs w:val="28"/>
          <w:lang w:val="ru-RU"/>
        </w:rPr>
        <w:t>ли признайте дерево худым и плод его худым, ибо дерево познается по плоду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2BB5">
        <w:rPr>
          <w:rFonts w:ascii="Arial" w:hAnsi="Arial" w:cs="Arial"/>
          <w:sz w:val="28"/>
          <w:szCs w:val="28"/>
          <w:u w:val="single"/>
          <w:lang w:val="ru-RU"/>
        </w:rPr>
        <w:t>Мф.12:30-33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2BB5">
        <w:rPr>
          <w:rFonts w:ascii="Arial" w:hAnsi="Arial" w:cs="Arial"/>
          <w:sz w:val="28"/>
          <w:szCs w:val="28"/>
          <w:lang w:val="ru-RU"/>
        </w:rPr>
        <w:t>.</w:t>
      </w:r>
    </w:p>
    <w:p w:rsidR="001240B3" w:rsidRPr="00CA5C2A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A5C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нам, как поклонникам Бога, прилепиться к Богу – необходимо, не воспоминать имени богов, которым они поклоняются.</w:t>
      </w:r>
    </w:p>
    <w:p w:rsidR="001240B3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дать определение богам, которым поклоняются</w:t>
      </w:r>
      <w:r w:rsidRPr="006D66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живущие среди нас народы, в лице людей – душевных, беззаконных и нечестивых, следует учитывать, что всё то, от чего мы зависим – является нашим божеством, нашим упованием и, нашим поклонением.</w:t>
      </w:r>
    </w:p>
    <w:p w:rsidR="001240B3" w:rsidRPr="00A9098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нам необходимо вновь, указать на характеристики, определяющие поклонение в духе и истине. Дело в том, что:</w:t>
      </w: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духом, имеется в виду – молитва, исходящая из сердца. А, под истиной, имеется в виду – порядок, в котором происходит поклонение.</w:t>
      </w:r>
    </w:p>
    <w:p w:rsidR="001240B3" w:rsidRPr="001B20A4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сам порядок – определяется наличием истин, отвечающих требованиям двенадцати учений Иисуса Христа, пришедшего во плоти, записанными на скрижалях нашего сердца.</w:t>
      </w:r>
    </w:p>
    <w:p w:rsidR="001240B3" w:rsidRPr="006D667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98E">
        <w:rPr>
          <w:rFonts w:ascii="Arial" w:hAnsi="Arial" w:cs="Arial"/>
          <w:b/>
          <w:sz w:val="28"/>
          <w:szCs w:val="28"/>
          <w:lang w:val="ru-RU"/>
        </w:rPr>
        <w:t>Следующее отличие поклонника</w:t>
      </w:r>
      <w:r>
        <w:rPr>
          <w:rFonts w:ascii="Arial" w:hAnsi="Arial" w:cs="Arial"/>
          <w:sz w:val="28"/>
          <w:szCs w:val="28"/>
          <w:lang w:val="ru-RU"/>
        </w:rPr>
        <w:t>, поклоняющегося Богу в духе и истине, от поклонников, поклоняющихся своим богам и клянущихся своими богами, состоит в том, что:</w:t>
      </w:r>
    </w:p>
    <w:p w:rsidR="001240B3" w:rsidRPr="007C6177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 истинных поклонников, поклоняющиеся Богу в духе и истине, чувства находятся под управлением их обновлённого ума и, обслуживают интересы их обновлённого ума.</w:t>
      </w:r>
    </w:p>
    <w:p w:rsidR="001240B3" w:rsidRPr="007C6177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Pr="006D6671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 людей душевных, беззаконных и, нечестивых – их не обновлённый ум, находится под зависимостью их растлевающих желаний и, обслуживает их желания.</w:t>
      </w:r>
    </w:p>
    <w:p w:rsidR="001240B3" w:rsidRPr="006D667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98E">
        <w:rPr>
          <w:rFonts w:ascii="Arial" w:hAnsi="Arial" w:cs="Arial"/>
          <w:b/>
          <w:sz w:val="28"/>
          <w:szCs w:val="28"/>
          <w:lang w:val="ru-RU"/>
        </w:rPr>
        <w:t>Следующее отличие поклонника</w:t>
      </w:r>
      <w:r>
        <w:rPr>
          <w:rFonts w:ascii="Arial" w:hAnsi="Arial" w:cs="Arial"/>
          <w:sz w:val="28"/>
          <w:szCs w:val="28"/>
          <w:lang w:val="ru-RU"/>
        </w:rPr>
        <w:t>, поклоняющегося Богу в духе и истине, от поклонников, поклоняющихся своим богам и клянущихся своими богами, состоит в том, что:</w:t>
      </w:r>
    </w:p>
    <w:p w:rsidR="001240B3" w:rsidRPr="00A9098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Поклонники, поклоняющиеся Богу в духе и истине – ищут познание о Боге и, о Его совершенной воле. </w:t>
      </w:r>
    </w:p>
    <w:p w:rsidR="001240B3" w:rsidRPr="00A9098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люди душевные, беззаконные и нечестивые – ищут заполучить материальные благословения и, доступ, облечься в полномочия даров духовных.</w:t>
      </w:r>
    </w:p>
    <w:p w:rsidR="001240B3" w:rsidRPr="006D6671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98E">
        <w:rPr>
          <w:rFonts w:ascii="Arial" w:hAnsi="Arial" w:cs="Arial"/>
          <w:b/>
          <w:sz w:val="28"/>
          <w:szCs w:val="28"/>
          <w:lang w:val="ru-RU"/>
        </w:rPr>
        <w:t>Следующее отличие поклонника</w:t>
      </w:r>
      <w:r>
        <w:rPr>
          <w:rFonts w:ascii="Arial" w:hAnsi="Arial" w:cs="Arial"/>
          <w:sz w:val="28"/>
          <w:szCs w:val="28"/>
          <w:lang w:val="ru-RU"/>
        </w:rPr>
        <w:t>, поклоняющегося Богу в духе и истине, от поклонников, поклоняющихся своим богам и клянущихся своими богами, состоит в том, что:</w:t>
      </w:r>
    </w:p>
    <w:p w:rsidR="001240B3" w:rsidRPr="00A9098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Поклонники, поклоняющиеся Богу в духе и истине – умеют отличать голос Святого Духа, от голоса обольстителя. В силу чего, повинуются власти человека, поставленного над ними Богом.</w:t>
      </w:r>
    </w:p>
    <w:p w:rsidR="001240B3" w:rsidRPr="00A9098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люди душевные, беззаконные и нечестивые – сами избирают себе учителей, которые льстили бы их слуху.</w:t>
      </w:r>
    </w:p>
    <w:p w:rsidR="001240B3" w:rsidRPr="00E5366E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40B3" w:rsidRDefault="001240B3" w:rsidP="001240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определению свойства поклонника, в функции привязывания самого себя к Богу следует, что ключом к овладению этим свойством – является поклонение, выраженное в постоянной молитве, протекающей в духе и истине.</w:t>
      </w:r>
    </w:p>
    <w:p w:rsidR="001240B3" w:rsidRPr="007564A4" w:rsidRDefault="001240B3" w:rsidP="001240B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1240B3" w:rsidP="005175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Постоянная молитва, выражает себя в терпении Христовом, которое делает нас способными ожидать и уповать на Бога ровно столько, сколько необходимо для получения, имеющегося у нас обетования.</w:t>
      </w:r>
    </w:p>
    <w:p w:rsidR="0051759B" w:rsidRPr="006C7D32" w:rsidRDefault="0051759B" w:rsidP="0051759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E62F3" w:rsidRDefault="008413B1" w:rsidP="00FC6FE3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-----------------------------------------------------------</w:t>
      </w:r>
      <w:r w:rsidR="00F87951" w:rsidRPr="0005393F">
        <w:rPr>
          <w:rFonts w:ascii="Arial" w:hAnsi="Arial" w:cs="Arial"/>
          <w:sz w:val="28"/>
          <w:szCs w:val="28"/>
          <w:lang w:val="ru-RU"/>
        </w:rPr>
        <w:t>------------------------------</w:t>
      </w:r>
      <w:r w:rsidRPr="0005393F">
        <w:rPr>
          <w:rFonts w:ascii="Arial" w:hAnsi="Arial" w:cs="Arial"/>
          <w:sz w:val="28"/>
          <w:szCs w:val="28"/>
          <w:lang w:val="ru-RU"/>
        </w:rPr>
        <w:t>-------</w:t>
      </w:r>
    </w:p>
    <w:p w:rsidR="0051759B" w:rsidRDefault="009E62F3" w:rsidP="00D03C74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9E62F3">
        <w:rPr>
          <w:rFonts w:ascii="Arial" w:hAnsi="Arial" w:cs="Arial"/>
          <w:sz w:val="28"/>
          <w:szCs w:val="28"/>
          <w:lang w:val="ru-RU"/>
        </w:rPr>
        <w:t xml:space="preserve"> </w:t>
      </w:r>
      <w:r w:rsidR="00B82C62"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</w:p>
    <w:p w:rsidR="00D03C74" w:rsidRPr="007B4FE8" w:rsidRDefault="00D03C74" w:rsidP="00D03C74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Февраль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EA3358">
        <w:rPr>
          <w:rFonts w:ascii="Arial" w:hAnsi="Arial" w:cs="Arial"/>
          <w:sz w:val="28"/>
          <w:szCs w:val="28"/>
          <w:lang w:val="ru-RU"/>
        </w:rPr>
        <w:t>1</w:t>
      </w:r>
      <w:r w:rsidR="00EA3358" w:rsidRPr="007B4FE8">
        <w:rPr>
          <w:rFonts w:ascii="Arial" w:hAnsi="Arial" w:cs="Arial"/>
          <w:sz w:val="28"/>
          <w:szCs w:val="28"/>
          <w:lang w:val="ru-RU"/>
        </w:rPr>
        <w:t>7</w:t>
      </w:r>
      <w:r w:rsidR="00DE1F92">
        <w:rPr>
          <w:rFonts w:ascii="Arial" w:hAnsi="Arial" w:cs="Arial"/>
          <w:sz w:val="28"/>
          <w:szCs w:val="28"/>
          <w:lang w:val="ru-RU"/>
        </w:rPr>
        <w:t>, 20</w:t>
      </w:r>
      <w:r w:rsidR="00FE196C"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A162F9" w:rsidRPr="007B4FE8" w:rsidRDefault="00A162F9" w:rsidP="00D03C74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A13E59" w:rsidRPr="00A13E59" w:rsidRDefault="00A13E59" w:rsidP="007B4FE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B4FE8" w:rsidRPr="007B4FE8" w:rsidRDefault="007B4FE8" w:rsidP="00A162F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162F9" w:rsidRPr="00A162F9" w:rsidRDefault="00A162F9" w:rsidP="00D03C74">
      <w:pPr>
        <w:pStyle w:val="p3"/>
        <w:shd w:val="clear" w:color="auto" w:fill="FFFFFF"/>
        <w:spacing w:before="0" w:beforeAutospacing="0" w:after="360" w:afterAutospacing="0"/>
        <w:rPr>
          <w:lang w:val="ru-RU"/>
        </w:rPr>
      </w:pPr>
    </w:p>
    <w:p w:rsidR="00D03C74" w:rsidRDefault="00D03C74" w:rsidP="00D24D26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E46317" w:rsidRPr="00AE5AA7" w:rsidRDefault="00E46317" w:rsidP="00E463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D26" w:rsidRPr="00474E25" w:rsidRDefault="00D24D26" w:rsidP="0075068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E0758F" w:rsidRPr="00E0758F" w:rsidRDefault="00E0758F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sectPr w:rsidR="00E0758F" w:rsidRPr="00E0758F" w:rsidSect="00E008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F9" w:rsidRDefault="00ED1EF9" w:rsidP="00B23E5A">
      <w:r>
        <w:separator/>
      </w:r>
    </w:p>
  </w:endnote>
  <w:endnote w:type="continuationSeparator" w:id="0">
    <w:p w:rsidR="00ED1EF9" w:rsidRDefault="00ED1EF9" w:rsidP="00B2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driashov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017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3E5A" w:rsidRDefault="00B23E5A">
            <w:pPr>
              <w:pStyle w:val="Footer"/>
              <w:jc w:val="right"/>
            </w:pPr>
            <w:r>
              <w:t xml:space="preserve">Page </w:t>
            </w:r>
            <w:r w:rsidR="00B5644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56449">
              <w:rPr>
                <w:b/>
              </w:rPr>
              <w:fldChar w:fldCharType="separate"/>
            </w:r>
            <w:r w:rsidR="0051759B">
              <w:rPr>
                <w:b/>
                <w:noProof/>
              </w:rPr>
              <w:t>15</w:t>
            </w:r>
            <w:r w:rsidR="00B56449">
              <w:rPr>
                <w:b/>
              </w:rPr>
              <w:fldChar w:fldCharType="end"/>
            </w:r>
            <w:r>
              <w:t xml:space="preserve"> of </w:t>
            </w:r>
            <w:r w:rsidR="00B5644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56449">
              <w:rPr>
                <w:b/>
              </w:rPr>
              <w:fldChar w:fldCharType="separate"/>
            </w:r>
            <w:r w:rsidR="0051759B">
              <w:rPr>
                <w:b/>
                <w:noProof/>
              </w:rPr>
              <w:t>16</w:t>
            </w:r>
            <w:r w:rsidR="00B56449">
              <w:rPr>
                <w:b/>
              </w:rPr>
              <w:fldChar w:fldCharType="end"/>
            </w:r>
          </w:p>
        </w:sdtContent>
      </w:sdt>
    </w:sdtContent>
  </w:sdt>
  <w:p w:rsidR="00B23E5A" w:rsidRDefault="00B23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F9" w:rsidRDefault="00ED1EF9" w:rsidP="00B23E5A">
      <w:r>
        <w:separator/>
      </w:r>
    </w:p>
  </w:footnote>
  <w:footnote w:type="continuationSeparator" w:id="0">
    <w:p w:rsidR="00ED1EF9" w:rsidRDefault="00ED1EF9" w:rsidP="00B2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B23E5A" w:rsidRDefault="00B23E5A">
        <w:pPr>
          <w:pStyle w:val="Header"/>
        </w:pPr>
        <w:r>
          <w:t xml:space="preserve">Page </w:t>
        </w:r>
        <w:r w:rsidR="00B56449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B56449">
          <w:rPr>
            <w:b/>
          </w:rPr>
          <w:fldChar w:fldCharType="separate"/>
        </w:r>
        <w:r w:rsidR="0051759B">
          <w:rPr>
            <w:b/>
            <w:noProof/>
          </w:rPr>
          <w:t>15</w:t>
        </w:r>
        <w:r w:rsidR="00B56449">
          <w:rPr>
            <w:b/>
          </w:rPr>
          <w:fldChar w:fldCharType="end"/>
        </w:r>
        <w:r>
          <w:t xml:space="preserve"> of </w:t>
        </w:r>
        <w:r w:rsidR="00B56449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B56449">
          <w:rPr>
            <w:b/>
          </w:rPr>
          <w:fldChar w:fldCharType="separate"/>
        </w:r>
        <w:r w:rsidR="0051759B">
          <w:rPr>
            <w:b/>
            <w:noProof/>
          </w:rPr>
          <w:t>16</w:t>
        </w:r>
        <w:r w:rsidR="00B56449">
          <w:rPr>
            <w:b/>
          </w:rPr>
          <w:fldChar w:fldCharType="end"/>
        </w:r>
      </w:p>
    </w:sdtContent>
  </w:sdt>
  <w:p w:rsidR="00B23E5A" w:rsidRDefault="00B23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D0"/>
    <w:rsid w:val="00000915"/>
    <w:rsid w:val="000015B5"/>
    <w:rsid w:val="00001B27"/>
    <w:rsid w:val="000026E4"/>
    <w:rsid w:val="0000341F"/>
    <w:rsid w:val="00003FCB"/>
    <w:rsid w:val="00005100"/>
    <w:rsid w:val="00011A61"/>
    <w:rsid w:val="000151E1"/>
    <w:rsid w:val="00016D72"/>
    <w:rsid w:val="000208FC"/>
    <w:rsid w:val="0002134B"/>
    <w:rsid w:val="000220E9"/>
    <w:rsid w:val="00022181"/>
    <w:rsid w:val="00024D5F"/>
    <w:rsid w:val="00026B37"/>
    <w:rsid w:val="00026C3B"/>
    <w:rsid w:val="000308B9"/>
    <w:rsid w:val="000329FF"/>
    <w:rsid w:val="00037AC6"/>
    <w:rsid w:val="00040CA8"/>
    <w:rsid w:val="00041026"/>
    <w:rsid w:val="00043EC6"/>
    <w:rsid w:val="00047D8E"/>
    <w:rsid w:val="000511FA"/>
    <w:rsid w:val="000513E7"/>
    <w:rsid w:val="0005247F"/>
    <w:rsid w:val="0005393F"/>
    <w:rsid w:val="000565B1"/>
    <w:rsid w:val="0005789E"/>
    <w:rsid w:val="00060AB7"/>
    <w:rsid w:val="00063E58"/>
    <w:rsid w:val="00064CEA"/>
    <w:rsid w:val="00064D07"/>
    <w:rsid w:val="00064E3E"/>
    <w:rsid w:val="00067B27"/>
    <w:rsid w:val="00067CBE"/>
    <w:rsid w:val="00067CD0"/>
    <w:rsid w:val="00070925"/>
    <w:rsid w:val="00071726"/>
    <w:rsid w:val="00071A62"/>
    <w:rsid w:val="000735ED"/>
    <w:rsid w:val="0007414A"/>
    <w:rsid w:val="000769F0"/>
    <w:rsid w:val="00081C02"/>
    <w:rsid w:val="00083723"/>
    <w:rsid w:val="000857AE"/>
    <w:rsid w:val="000867F5"/>
    <w:rsid w:val="00087550"/>
    <w:rsid w:val="000910F7"/>
    <w:rsid w:val="00092B6D"/>
    <w:rsid w:val="00093FB2"/>
    <w:rsid w:val="00094BBE"/>
    <w:rsid w:val="00094E1E"/>
    <w:rsid w:val="000971D8"/>
    <w:rsid w:val="000A0EB3"/>
    <w:rsid w:val="000A4239"/>
    <w:rsid w:val="000A6448"/>
    <w:rsid w:val="000A6BBC"/>
    <w:rsid w:val="000A7F8A"/>
    <w:rsid w:val="000B15D0"/>
    <w:rsid w:val="000B179F"/>
    <w:rsid w:val="000B1EDF"/>
    <w:rsid w:val="000B2A1D"/>
    <w:rsid w:val="000B3148"/>
    <w:rsid w:val="000B43F6"/>
    <w:rsid w:val="000B5739"/>
    <w:rsid w:val="000B7411"/>
    <w:rsid w:val="000C00BF"/>
    <w:rsid w:val="000C035C"/>
    <w:rsid w:val="000C0693"/>
    <w:rsid w:val="000C4656"/>
    <w:rsid w:val="000C4C85"/>
    <w:rsid w:val="000C519E"/>
    <w:rsid w:val="000D16A1"/>
    <w:rsid w:val="000D27B6"/>
    <w:rsid w:val="000D3A14"/>
    <w:rsid w:val="000D46A1"/>
    <w:rsid w:val="000D5B8F"/>
    <w:rsid w:val="000E024C"/>
    <w:rsid w:val="000E0BDE"/>
    <w:rsid w:val="000E0ED0"/>
    <w:rsid w:val="000E1327"/>
    <w:rsid w:val="000E343B"/>
    <w:rsid w:val="000E4439"/>
    <w:rsid w:val="000E5299"/>
    <w:rsid w:val="000E5578"/>
    <w:rsid w:val="000E65CE"/>
    <w:rsid w:val="000E6E39"/>
    <w:rsid w:val="000E79C1"/>
    <w:rsid w:val="000E7DC4"/>
    <w:rsid w:val="000F44D7"/>
    <w:rsid w:val="000F5F51"/>
    <w:rsid w:val="000F7C31"/>
    <w:rsid w:val="000F7C8C"/>
    <w:rsid w:val="001063C3"/>
    <w:rsid w:val="00110ECE"/>
    <w:rsid w:val="00111133"/>
    <w:rsid w:val="001116C9"/>
    <w:rsid w:val="00111FEC"/>
    <w:rsid w:val="00112215"/>
    <w:rsid w:val="0011314E"/>
    <w:rsid w:val="00114B86"/>
    <w:rsid w:val="001164C9"/>
    <w:rsid w:val="00116873"/>
    <w:rsid w:val="0011730B"/>
    <w:rsid w:val="00120191"/>
    <w:rsid w:val="00123E59"/>
    <w:rsid w:val="001240B3"/>
    <w:rsid w:val="0012432A"/>
    <w:rsid w:val="00124ACC"/>
    <w:rsid w:val="00126DBB"/>
    <w:rsid w:val="00127B11"/>
    <w:rsid w:val="00130786"/>
    <w:rsid w:val="0013169B"/>
    <w:rsid w:val="00131B88"/>
    <w:rsid w:val="00132F4C"/>
    <w:rsid w:val="0013376D"/>
    <w:rsid w:val="00134EAB"/>
    <w:rsid w:val="0014236E"/>
    <w:rsid w:val="0014335D"/>
    <w:rsid w:val="0014704D"/>
    <w:rsid w:val="00152A9E"/>
    <w:rsid w:val="001530BF"/>
    <w:rsid w:val="001534BE"/>
    <w:rsid w:val="0015492D"/>
    <w:rsid w:val="00154A55"/>
    <w:rsid w:val="00154F29"/>
    <w:rsid w:val="00155C49"/>
    <w:rsid w:val="00157759"/>
    <w:rsid w:val="001601CD"/>
    <w:rsid w:val="00160EF3"/>
    <w:rsid w:val="00161B41"/>
    <w:rsid w:val="00162D2A"/>
    <w:rsid w:val="00163294"/>
    <w:rsid w:val="00165FA3"/>
    <w:rsid w:val="0016653D"/>
    <w:rsid w:val="00166846"/>
    <w:rsid w:val="00166960"/>
    <w:rsid w:val="001712FA"/>
    <w:rsid w:val="0017392A"/>
    <w:rsid w:val="00174899"/>
    <w:rsid w:val="00175370"/>
    <w:rsid w:val="001756EE"/>
    <w:rsid w:val="00175722"/>
    <w:rsid w:val="001761DA"/>
    <w:rsid w:val="001772CE"/>
    <w:rsid w:val="00177947"/>
    <w:rsid w:val="00177A96"/>
    <w:rsid w:val="00180645"/>
    <w:rsid w:val="00180BB4"/>
    <w:rsid w:val="0018304E"/>
    <w:rsid w:val="00184C1B"/>
    <w:rsid w:val="001857C8"/>
    <w:rsid w:val="00190372"/>
    <w:rsid w:val="00190EA9"/>
    <w:rsid w:val="0019285C"/>
    <w:rsid w:val="00196844"/>
    <w:rsid w:val="001A0ADD"/>
    <w:rsid w:val="001A0D6A"/>
    <w:rsid w:val="001A1438"/>
    <w:rsid w:val="001A3567"/>
    <w:rsid w:val="001A39BD"/>
    <w:rsid w:val="001A5A23"/>
    <w:rsid w:val="001A6FC9"/>
    <w:rsid w:val="001A7252"/>
    <w:rsid w:val="001B1D9D"/>
    <w:rsid w:val="001B276A"/>
    <w:rsid w:val="001B2CBE"/>
    <w:rsid w:val="001B4104"/>
    <w:rsid w:val="001B5B5D"/>
    <w:rsid w:val="001B663D"/>
    <w:rsid w:val="001B708D"/>
    <w:rsid w:val="001C01BC"/>
    <w:rsid w:val="001C04C9"/>
    <w:rsid w:val="001C0C83"/>
    <w:rsid w:val="001C2A2F"/>
    <w:rsid w:val="001C7EF2"/>
    <w:rsid w:val="001D4A8D"/>
    <w:rsid w:val="001E0A41"/>
    <w:rsid w:val="001E11D1"/>
    <w:rsid w:val="001E5DA0"/>
    <w:rsid w:val="001E604E"/>
    <w:rsid w:val="001E6C9A"/>
    <w:rsid w:val="001F28D9"/>
    <w:rsid w:val="001F3756"/>
    <w:rsid w:val="001F4B38"/>
    <w:rsid w:val="001F53DE"/>
    <w:rsid w:val="001F64E9"/>
    <w:rsid w:val="001F660C"/>
    <w:rsid w:val="001F78F6"/>
    <w:rsid w:val="002021C5"/>
    <w:rsid w:val="00202725"/>
    <w:rsid w:val="00202E62"/>
    <w:rsid w:val="00203240"/>
    <w:rsid w:val="00203861"/>
    <w:rsid w:val="0020519C"/>
    <w:rsid w:val="00205B37"/>
    <w:rsid w:val="002066B0"/>
    <w:rsid w:val="002066E2"/>
    <w:rsid w:val="002071DB"/>
    <w:rsid w:val="00207BB9"/>
    <w:rsid w:val="002117AD"/>
    <w:rsid w:val="00211A8B"/>
    <w:rsid w:val="002129A5"/>
    <w:rsid w:val="00213E36"/>
    <w:rsid w:val="0021518E"/>
    <w:rsid w:val="00215405"/>
    <w:rsid w:val="00215C15"/>
    <w:rsid w:val="002209A3"/>
    <w:rsid w:val="002216CD"/>
    <w:rsid w:val="00224502"/>
    <w:rsid w:val="00226643"/>
    <w:rsid w:val="00233074"/>
    <w:rsid w:val="00233996"/>
    <w:rsid w:val="00235C6E"/>
    <w:rsid w:val="00237415"/>
    <w:rsid w:val="00241313"/>
    <w:rsid w:val="00241389"/>
    <w:rsid w:val="00246A84"/>
    <w:rsid w:val="00246EBA"/>
    <w:rsid w:val="002527E6"/>
    <w:rsid w:val="00252F33"/>
    <w:rsid w:val="00253150"/>
    <w:rsid w:val="0025391D"/>
    <w:rsid w:val="00253EE5"/>
    <w:rsid w:val="002576C0"/>
    <w:rsid w:val="0025776A"/>
    <w:rsid w:val="00261A94"/>
    <w:rsid w:val="00262E99"/>
    <w:rsid w:val="00265471"/>
    <w:rsid w:val="002666CB"/>
    <w:rsid w:val="0026736F"/>
    <w:rsid w:val="00267F81"/>
    <w:rsid w:val="00274035"/>
    <w:rsid w:val="00274DA1"/>
    <w:rsid w:val="002757B9"/>
    <w:rsid w:val="002771CB"/>
    <w:rsid w:val="002827D2"/>
    <w:rsid w:val="00284BC3"/>
    <w:rsid w:val="00285627"/>
    <w:rsid w:val="0029072C"/>
    <w:rsid w:val="002949B7"/>
    <w:rsid w:val="00295206"/>
    <w:rsid w:val="002977B9"/>
    <w:rsid w:val="00297D18"/>
    <w:rsid w:val="00297EBA"/>
    <w:rsid w:val="002A01EC"/>
    <w:rsid w:val="002A04D2"/>
    <w:rsid w:val="002A10DB"/>
    <w:rsid w:val="002A4D0D"/>
    <w:rsid w:val="002A76AF"/>
    <w:rsid w:val="002B30A3"/>
    <w:rsid w:val="002B3B42"/>
    <w:rsid w:val="002C37E3"/>
    <w:rsid w:val="002C4470"/>
    <w:rsid w:val="002C64AB"/>
    <w:rsid w:val="002D091D"/>
    <w:rsid w:val="002D205E"/>
    <w:rsid w:val="002D2C03"/>
    <w:rsid w:val="002D30A9"/>
    <w:rsid w:val="002D3ED4"/>
    <w:rsid w:val="002D3FB1"/>
    <w:rsid w:val="002D51DF"/>
    <w:rsid w:val="002D59CB"/>
    <w:rsid w:val="002E0A19"/>
    <w:rsid w:val="002E2049"/>
    <w:rsid w:val="002E21F5"/>
    <w:rsid w:val="002E23A6"/>
    <w:rsid w:val="002E2BE2"/>
    <w:rsid w:val="002E3976"/>
    <w:rsid w:val="002E5017"/>
    <w:rsid w:val="002F268D"/>
    <w:rsid w:val="002F3059"/>
    <w:rsid w:val="002F433D"/>
    <w:rsid w:val="002F4DAE"/>
    <w:rsid w:val="002F4DD4"/>
    <w:rsid w:val="002F5C7E"/>
    <w:rsid w:val="002F6404"/>
    <w:rsid w:val="002F6BB9"/>
    <w:rsid w:val="002F7388"/>
    <w:rsid w:val="002F7C04"/>
    <w:rsid w:val="00300B01"/>
    <w:rsid w:val="00301942"/>
    <w:rsid w:val="00301AF6"/>
    <w:rsid w:val="00304C50"/>
    <w:rsid w:val="00307453"/>
    <w:rsid w:val="00307F95"/>
    <w:rsid w:val="003107D1"/>
    <w:rsid w:val="003130DC"/>
    <w:rsid w:val="00313612"/>
    <w:rsid w:val="00314840"/>
    <w:rsid w:val="00316FAB"/>
    <w:rsid w:val="00320C7A"/>
    <w:rsid w:val="00321A7A"/>
    <w:rsid w:val="00323151"/>
    <w:rsid w:val="00324E6B"/>
    <w:rsid w:val="00325DB3"/>
    <w:rsid w:val="003268AD"/>
    <w:rsid w:val="003269FD"/>
    <w:rsid w:val="00326E01"/>
    <w:rsid w:val="00330167"/>
    <w:rsid w:val="00331192"/>
    <w:rsid w:val="00332215"/>
    <w:rsid w:val="00332B46"/>
    <w:rsid w:val="00333FF9"/>
    <w:rsid w:val="00334C5D"/>
    <w:rsid w:val="00334FF0"/>
    <w:rsid w:val="00335B6B"/>
    <w:rsid w:val="00335D16"/>
    <w:rsid w:val="00336239"/>
    <w:rsid w:val="00336AC1"/>
    <w:rsid w:val="0034140D"/>
    <w:rsid w:val="00344046"/>
    <w:rsid w:val="00344D3E"/>
    <w:rsid w:val="003452CB"/>
    <w:rsid w:val="003453F3"/>
    <w:rsid w:val="003468D5"/>
    <w:rsid w:val="00347C64"/>
    <w:rsid w:val="00352550"/>
    <w:rsid w:val="00355799"/>
    <w:rsid w:val="0035673F"/>
    <w:rsid w:val="00357191"/>
    <w:rsid w:val="003617F9"/>
    <w:rsid w:val="003628DE"/>
    <w:rsid w:val="0036437C"/>
    <w:rsid w:val="00365BA7"/>
    <w:rsid w:val="00370621"/>
    <w:rsid w:val="00372B67"/>
    <w:rsid w:val="00374254"/>
    <w:rsid w:val="0037441F"/>
    <w:rsid w:val="00375EC3"/>
    <w:rsid w:val="00385989"/>
    <w:rsid w:val="003917D3"/>
    <w:rsid w:val="00392A15"/>
    <w:rsid w:val="00394723"/>
    <w:rsid w:val="003A00DA"/>
    <w:rsid w:val="003A0178"/>
    <w:rsid w:val="003A046E"/>
    <w:rsid w:val="003A1D21"/>
    <w:rsid w:val="003A1E6A"/>
    <w:rsid w:val="003A20AA"/>
    <w:rsid w:val="003A4EDF"/>
    <w:rsid w:val="003A4FE2"/>
    <w:rsid w:val="003A5169"/>
    <w:rsid w:val="003B04B2"/>
    <w:rsid w:val="003B0E6D"/>
    <w:rsid w:val="003B33D5"/>
    <w:rsid w:val="003B6882"/>
    <w:rsid w:val="003B695E"/>
    <w:rsid w:val="003B6D8A"/>
    <w:rsid w:val="003B7301"/>
    <w:rsid w:val="003C158F"/>
    <w:rsid w:val="003D0D2F"/>
    <w:rsid w:val="003D2D93"/>
    <w:rsid w:val="003D4D81"/>
    <w:rsid w:val="003D56EC"/>
    <w:rsid w:val="003D76F3"/>
    <w:rsid w:val="003D7E45"/>
    <w:rsid w:val="003E19DE"/>
    <w:rsid w:val="003E1EF7"/>
    <w:rsid w:val="003E3133"/>
    <w:rsid w:val="003E499E"/>
    <w:rsid w:val="003E63DC"/>
    <w:rsid w:val="003E64C2"/>
    <w:rsid w:val="003E7B1F"/>
    <w:rsid w:val="003F0D58"/>
    <w:rsid w:val="003F0DFE"/>
    <w:rsid w:val="00401577"/>
    <w:rsid w:val="0040603A"/>
    <w:rsid w:val="004060CA"/>
    <w:rsid w:val="004071F0"/>
    <w:rsid w:val="00407A85"/>
    <w:rsid w:val="004101E8"/>
    <w:rsid w:val="004108A2"/>
    <w:rsid w:val="00414222"/>
    <w:rsid w:val="004142C5"/>
    <w:rsid w:val="0041632F"/>
    <w:rsid w:val="0041658A"/>
    <w:rsid w:val="0041719C"/>
    <w:rsid w:val="004219AE"/>
    <w:rsid w:val="004225D6"/>
    <w:rsid w:val="00422E2C"/>
    <w:rsid w:val="00424ECE"/>
    <w:rsid w:val="00425F29"/>
    <w:rsid w:val="0042777A"/>
    <w:rsid w:val="004278F2"/>
    <w:rsid w:val="00427FD4"/>
    <w:rsid w:val="00431730"/>
    <w:rsid w:val="004336DA"/>
    <w:rsid w:val="0043412B"/>
    <w:rsid w:val="00435736"/>
    <w:rsid w:val="004361D2"/>
    <w:rsid w:val="00437131"/>
    <w:rsid w:val="00440BF1"/>
    <w:rsid w:val="004440E8"/>
    <w:rsid w:val="0045044E"/>
    <w:rsid w:val="004537FE"/>
    <w:rsid w:val="00454389"/>
    <w:rsid w:val="004549C1"/>
    <w:rsid w:val="00454C6B"/>
    <w:rsid w:val="00455EA6"/>
    <w:rsid w:val="0045648C"/>
    <w:rsid w:val="004606CB"/>
    <w:rsid w:val="00460983"/>
    <w:rsid w:val="00460D13"/>
    <w:rsid w:val="0046323A"/>
    <w:rsid w:val="00463A79"/>
    <w:rsid w:val="00465D3D"/>
    <w:rsid w:val="00467D27"/>
    <w:rsid w:val="00470AF8"/>
    <w:rsid w:val="004714BA"/>
    <w:rsid w:val="0047261F"/>
    <w:rsid w:val="004728E2"/>
    <w:rsid w:val="00472CA6"/>
    <w:rsid w:val="00474E25"/>
    <w:rsid w:val="00475A22"/>
    <w:rsid w:val="00477A87"/>
    <w:rsid w:val="00480B9E"/>
    <w:rsid w:val="00480FD7"/>
    <w:rsid w:val="00481B61"/>
    <w:rsid w:val="00482432"/>
    <w:rsid w:val="00483647"/>
    <w:rsid w:val="0048547F"/>
    <w:rsid w:val="0048646C"/>
    <w:rsid w:val="00492F09"/>
    <w:rsid w:val="004956F5"/>
    <w:rsid w:val="00496299"/>
    <w:rsid w:val="0049757E"/>
    <w:rsid w:val="004A0997"/>
    <w:rsid w:val="004A0E1B"/>
    <w:rsid w:val="004A2E6D"/>
    <w:rsid w:val="004A4FEF"/>
    <w:rsid w:val="004A6120"/>
    <w:rsid w:val="004B22ED"/>
    <w:rsid w:val="004B2474"/>
    <w:rsid w:val="004B3E61"/>
    <w:rsid w:val="004B4EA1"/>
    <w:rsid w:val="004C1EE4"/>
    <w:rsid w:val="004C204C"/>
    <w:rsid w:val="004C216C"/>
    <w:rsid w:val="004C29DE"/>
    <w:rsid w:val="004C38C2"/>
    <w:rsid w:val="004C59C0"/>
    <w:rsid w:val="004C7972"/>
    <w:rsid w:val="004D1F22"/>
    <w:rsid w:val="004D4087"/>
    <w:rsid w:val="004D430B"/>
    <w:rsid w:val="004E0A44"/>
    <w:rsid w:val="004E190F"/>
    <w:rsid w:val="004E2DDF"/>
    <w:rsid w:val="004E6126"/>
    <w:rsid w:val="004E7FE5"/>
    <w:rsid w:val="004F1125"/>
    <w:rsid w:val="004F15D6"/>
    <w:rsid w:val="004F1A15"/>
    <w:rsid w:val="004F2FCE"/>
    <w:rsid w:val="004F57AF"/>
    <w:rsid w:val="00500308"/>
    <w:rsid w:val="00501C56"/>
    <w:rsid w:val="0050248C"/>
    <w:rsid w:val="005051F1"/>
    <w:rsid w:val="00505357"/>
    <w:rsid w:val="00507393"/>
    <w:rsid w:val="00507D33"/>
    <w:rsid w:val="00511982"/>
    <w:rsid w:val="005123FA"/>
    <w:rsid w:val="005137C9"/>
    <w:rsid w:val="00514F9B"/>
    <w:rsid w:val="00515B1B"/>
    <w:rsid w:val="00515C10"/>
    <w:rsid w:val="00515C61"/>
    <w:rsid w:val="0051759B"/>
    <w:rsid w:val="005204A9"/>
    <w:rsid w:val="0052099D"/>
    <w:rsid w:val="0052138A"/>
    <w:rsid w:val="00521D0A"/>
    <w:rsid w:val="005224BE"/>
    <w:rsid w:val="005224C1"/>
    <w:rsid w:val="00525158"/>
    <w:rsid w:val="00525F23"/>
    <w:rsid w:val="00530463"/>
    <w:rsid w:val="00530AFB"/>
    <w:rsid w:val="00530C13"/>
    <w:rsid w:val="00531BEE"/>
    <w:rsid w:val="00533CFD"/>
    <w:rsid w:val="0053430B"/>
    <w:rsid w:val="00535BB9"/>
    <w:rsid w:val="00536A3A"/>
    <w:rsid w:val="0054153D"/>
    <w:rsid w:val="00546CDF"/>
    <w:rsid w:val="00550BF2"/>
    <w:rsid w:val="00550FA4"/>
    <w:rsid w:val="00555217"/>
    <w:rsid w:val="00556E56"/>
    <w:rsid w:val="005574BB"/>
    <w:rsid w:val="005620ED"/>
    <w:rsid w:val="00562AA2"/>
    <w:rsid w:val="00562BB3"/>
    <w:rsid w:val="00563DEA"/>
    <w:rsid w:val="00564C1F"/>
    <w:rsid w:val="00565331"/>
    <w:rsid w:val="00566138"/>
    <w:rsid w:val="00567002"/>
    <w:rsid w:val="00567370"/>
    <w:rsid w:val="00567E67"/>
    <w:rsid w:val="00573708"/>
    <w:rsid w:val="00574244"/>
    <w:rsid w:val="00574B3A"/>
    <w:rsid w:val="00576DB2"/>
    <w:rsid w:val="00580072"/>
    <w:rsid w:val="005808F9"/>
    <w:rsid w:val="00580F1A"/>
    <w:rsid w:val="00583B44"/>
    <w:rsid w:val="00583E24"/>
    <w:rsid w:val="00584D63"/>
    <w:rsid w:val="00591ACF"/>
    <w:rsid w:val="005959B7"/>
    <w:rsid w:val="00597A9F"/>
    <w:rsid w:val="005A0A19"/>
    <w:rsid w:val="005A1BA4"/>
    <w:rsid w:val="005A303B"/>
    <w:rsid w:val="005A3CE4"/>
    <w:rsid w:val="005A5663"/>
    <w:rsid w:val="005A5F80"/>
    <w:rsid w:val="005B29B3"/>
    <w:rsid w:val="005B3DE3"/>
    <w:rsid w:val="005B6938"/>
    <w:rsid w:val="005B7029"/>
    <w:rsid w:val="005C0414"/>
    <w:rsid w:val="005C2390"/>
    <w:rsid w:val="005C3120"/>
    <w:rsid w:val="005C3ABD"/>
    <w:rsid w:val="005D23D2"/>
    <w:rsid w:val="005D308A"/>
    <w:rsid w:val="005D32AF"/>
    <w:rsid w:val="005D515E"/>
    <w:rsid w:val="005D5C8A"/>
    <w:rsid w:val="005D5CA2"/>
    <w:rsid w:val="005D6C0B"/>
    <w:rsid w:val="005D78FA"/>
    <w:rsid w:val="005E07CE"/>
    <w:rsid w:val="005E445D"/>
    <w:rsid w:val="005E5C05"/>
    <w:rsid w:val="005E631E"/>
    <w:rsid w:val="005E6F87"/>
    <w:rsid w:val="005E759B"/>
    <w:rsid w:val="005E7A82"/>
    <w:rsid w:val="005E7C8E"/>
    <w:rsid w:val="005F0CF4"/>
    <w:rsid w:val="005F1ADD"/>
    <w:rsid w:val="005F20F7"/>
    <w:rsid w:val="005F3053"/>
    <w:rsid w:val="005F692F"/>
    <w:rsid w:val="00601E27"/>
    <w:rsid w:val="00601E94"/>
    <w:rsid w:val="00603952"/>
    <w:rsid w:val="00605088"/>
    <w:rsid w:val="00610748"/>
    <w:rsid w:val="00611938"/>
    <w:rsid w:val="006164D2"/>
    <w:rsid w:val="00617CD1"/>
    <w:rsid w:val="00617EC5"/>
    <w:rsid w:val="00621595"/>
    <w:rsid w:val="006234B2"/>
    <w:rsid w:val="006306D5"/>
    <w:rsid w:val="00631AC1"/>
    <w:rsid w:val="0063224A"/>
    <w:rsid w:val="00632BC2"/>
    <w:rsid w:val="006346F8"/>
    <w:rsid w:val="00634B88"/>
    <w:rsid w:val="00642C99"/>
    <w:rsid w:val="0064529D"/>
    <w:rsid w:val="006474E3"/>
    <w:rsid w:val="00647D78"/>
    <w:rsid w:val="00652621"/>
    <w:rsid w:val="00653814"/>
    <w:rsid w:val="0065497C"/>
    <w:rsid w:val="00654BCA"/>
    <w:rsid w:val="00656ABA"/>
    <w:rsid w:val="00656DA2"/>
    <w:rsid w:val="00662133"/>
    <w:rsid w:val="00665926"/>
    <w:rsid w:val="00670958"/>
    <w:rsid w:val="00670DB9"/>
    <w:rsid w:val="006725A9"/>
    <w:rsid w:val="00674C9A"/>
    <w:rsid w:val="00675E33"/>
    <w:rsid w:val="00677B4C"/>
    <w:rsid w:val="00677E39"/>
    <w:rsid w:val="006804BF"/>
    <w:rsid w:val="006809A2"/>
    <w:rsid w:val="00680BF4"/>
    <w:rsid w:val="0068149A"/>
    <w:rsid w:val="00683226"/>
    <w:rsid w:val="0068384F"/>
    <w:rsid w:val="00683E2B"/>
    <w:rsid w:val="006843C4"/>
    <w:rsid w:val="006844B9"/>
    <w:rsid w:val="006848FC"/>
    <w:rsid w:val="006906E2"/>
    <w:rsid w:val="0069790E"/>
    <w:rsid w:val="00697E2E"/>
    <w:rsid w:val="006A2841"/>
    <w:rsid w:val="006A390F"/>
    <w:rsid w:val="006A53D9"/>
    <w:rsid w:val="006B33A6"/>
    <w:rsid w:val="006B52DC"/>
    <w:rsid w:val="006B56F3"/>
    <w:rsid w:val="006C0AF4"/>
    <w:rsid w:val="006C0C66"/>
    <w:rsid w:val="006C2216"/>
    <w:rsid w:val="006C31BD"/>
    <w:rsid w:val="006C6E7D"/>
    <w:rsid w:val="006C7D32"/>
    <w:rsid w:val="006D0218"/>
    <w:rsid w:val="006D0E8D"/>
    <w:rsid w:val="006D1036"/>
    <w:rsid w:val="006D635B"/>
    <w:rsid w:val="006E0B69"/>
    <w:rsid w:val="006E0FCF"/>
    <w:rsid w:val="006E495A"/>
    <w:rsid w:val="006E4EC0"/>
    <w:rsid w:val="006F109A"/>
    <w:rsid w:val="006F17D1"/>
    <w:rsid w:val="006F2E24"/>
    <w:rsid w:val="006F311B"/>
    <w:rsid w:val="006F36A3"/>
    <w:rsid w:val="006F3BCE"/>
    <w:rsid w:val="006F4A4C"/>
    <w:rsid w:val="006F67D4"/>
    <w:rsid w:val="006F71C1"/>
    <w:rsid w:val="00700D47"/>
    <w:rsid w:val="00704E64"/>
    <w:rsid w:val="00705226"/>
    <w:rsid w:val="00707688"/>
    <w:rsid w:val="007108F9"/>
    <w:rsid w:val="00710D64"/>
    <w:rsid w:val="00713595"/>
    <w:rsid w:val="00713C37"/>
    <w:rsid w:val="00716F0F"/>
    <w:rsid w:val="00717D74"/>
    <w:rsid w:val="007221F6"/>
    <w:rsid w:val="00723154"/>
    <w:rsid w:val="007250A0"/>
    <w:rsid w:val="00726727"/>
    <w:rsid w:val="00726A77"/>
    <w:rsid w:val="00727D63"/>
    <w:rsid w:val="00736CEE"/>
    <w:rsid w:val="00740B83"/>
    <w:rsid w:val="00741F1D"/>
    <w:rsid w:val="0074248C"/>
    <w:rsid w:val="007433E1"/>
    <w:rsid w:val="0074345B"/>
    <w:rsid w:val="007440D1"/>
    <w:rsid w:val="0074537E"/>
    <w:rsid w:val="0074686C"/>
    <w:rsid w:val="00746B7C"/>
    <w:rsid w:val="00747132"/>
    <w:rsid w:val="00750610"/>
    <w:rsid w:val="0075068A"/>
    <w:rsid w:val="007514A0"/>
    <w:rsid w:val="00751BE6"/>
    <w:rsid w:val="00752168"/>
    <w:rsid w:val="00752FEF"/>
    <w:rsid w:val="00753A07"/>
    <w:rsid w:val="00755DF9"/>
    <w:rsid w:val="00760F2C"/>
    <w:rsid w:val="00761B2A"/>
    <w:rsid w:val="00761B56"/>
    <w:rsid w:val="007621C8"/>
    <w:rsid w:val="00762447"/>
    <w:rsid w:val="007633B4"/>
    <w:rsid w:val="00766601"/>
    <w:rsid w:val="00767792"/>
    <w:rsid w:val="00777C6E"/>
    <w:rsid w:val="00777F16"/>
    <w:rsid w:val="00777F62"/>
    <w:rsid w:val="00780AC7"/>
    <w:rsid w:val="0078250F"/>
    <w:rsid w:val="0078271F"/>
    <w:rsid w:val="00783758"/>
    <w:rsid w:val="00784799"/>
    <w:rsid w:val="0078793F"/>
    <w:rsid w:val="007912CD"/>
    <w:rsid w:val="00791FEC"/>
    <w:rsid w:val="00792BC1"/>
    <w:rsid w:val="00794013"/>
    <w:rsid w:val="00796951"/>
    <w:rsid w:val="007A0CB2"/>
    <w:rsid w:val="007A675C"/>
    <w:rsid w:val="007B06A2"/>
    <w:rsid w:val="007B0AE7"/>
    <w:rsid w:val="007B0B73"/>
    <w:rsid w:val="007B11D8"/>
    <w:rsid w:val="007B4FE8"/>
    <w:rsid w:val="007B5341"/>
    <w:rsid w:val="007B6C31"/>
    <w:rsid w:val="007B710C"/>
    <w:rsid w:val="007B7151"/>
    <w:rsid w:val="007C4109"/>
    <w:rsid w:val="007C6982"/>
    <w:rsid w:val="007C7A0B"/>
    <w:rsid w:val="007D04F5"/>
    <w:rsid w:val="007D335C"/>
    <w:rsid w:val="007D36A7"/>
    <w:rsid w:val="007D3CDC"/>
    <w:rsid w:val="007E19D8"/>
    <w:rsid w:val="007E3AC0"/>
    <w:rsid w:val="007E58EC"/>
    <w:rsid w:val="007F06D3"/>
    <w:rsid w:val="007F197D"/>
    <w:rsid w:val="007F2A83"/>
    <w:rsid w:val="007F3FC3"/>
    <w:rsid w:val="007F697E"/>
    <w:rsid w:val="007F6996"/>
    <w:rsid w:val="007F6D2B"/>
    <w:rsid w:val="007F6EA7"/>
    <w:rsid w:val="00801637"/>
    <w:rsid w:val="0080300E"/>
    <w:rsid w:val="00806253"/>
    <w:rsid w:val="00806F25"/>
    <w:rsid w:val="00811B13"/>
    <w:rsid w:val="008145CC"/>
    <w:rsid w:val="00814863"/>
    <w:rsid w:val="0081591E"/>
    <w:rsid w:val="00817116"/>
    <w:rsid w:val="00817ECC"/>
    <w:rsid w:val="008200C8"/>
    <w:rsid w:val="00820CE1"/>
    <w:rsid w:val="00820FB6"/>
    <w:rsid w:val="00821948"/>
    <w:rsid w:val="00821BF2"/>
    <w:rsid w:val="008235E3"/>
    <w:rsid w:val="00826C2D"/>
    <w:rsid w:val="00826D5E"/>
    <w:rsid w:val="008320C0"/>
    <w:rsid w:val="00833EF8"/>
    <w:rsid w:val="0083489F"/>
    <w:rsid w:val="008366B8"/>
    <w:rsid w:val="00837923"/>
    <w:rsid w:val="0084120D"/>
    <w:rsid w:val="008413B1"/>
    <w:rsid w:val="00841A3C"/>
    <w:rsid w:val="00841ADB"/>
    <w:rsid w:val="00841F5B"/>
    <w:rsid w:val="008424F3"/>
    <w:rsid w:val="0084348C"/>
    <w:rsid w:val="008458F3"/>
    <w:rsid w:val="00846354"/>
    <w:rsid w:val="00847C9E"/>
    <w:rsid w:val="008511B5"/>
    <w:rsid w:val="0086093B"/>
    <w:rsid w:val="00861AD2"/>
    <w:rsid w:val="00861B6D"/>
    <w:rsid w:val="00861C61"/>
    <w:rsid w:val="00865335"/>
    <w:rsid w:val="00880030"/>
    <w:rsid w:val="008805FD"/>
    <w:rsid w:val="00882C81"/>
    <w:rsid w:val="00883003"/>
    <w:rsid w:val="00884335"/>
    <w:rsid w:val="008913E6"/>
    <w:rsid w:val="00892334"/>
    <w:rsid w:val="00893419"/>
    <w:rsid w:val="00894984"/>
    <w:rsid w:val="00895F94"/>
    <w:rsid w:val="00896CF0"/>
    <w:rsid w:val="00897F99"/>
    <w:rsid w:val="008A08AE"/>
    <w:rsid w:val="008A0E36"/>
    <w:rsid w:val="008A145E"/>
    <w:rsid w:val="008A1F32"/>
    <w:rsid w:val="008A2EDD"/>
    <w:rsid w:val="008A33D4"/>
    <w:rsid w:val="008A49F7"/>
    <w:rsid w:val="008B197C"/>
    <w:rsid w:val="008B19FC"/>
    <w:rsid w:val="008B3074"/>
    <w:rsid w:val="008B7DE5"/>
    <w:rsid w:val="008C1300"/>
    <w:rsid w:val="008C32A0"/>
    <w:rsid w:val="008D0248"/>
    <w:rsid w:val="008D0B98"/>
    <w:rsid w:val="008D139D"/>
    <w:rsid w:val="008D3B1C"/>
    <w:rsid w:val="008D46A8"/>
    <w:rsid w:val="008D7F0A"/>
    <w:rsid w:val="008E1757"/>
    <w:rsid w:val="008E25FB"/>
    <w:rsid w:val="008E2EAA"/>
    <w:rsid w:val="008E3C52"/>
    <w:rsid w:val="008E4AFA"/>
    <w:rsid w:val="008E4E38"/>
    <w:rsid w:val="008E59C5"/>
    <w:rsid w:val="008E5E38"/>
    <w:rsid w:val="008E6829"/>
    <w:rsid w:val="008F1E11"/>
    <w:rsid w:val="008F2438"/>
    <w:rsid w:val="008F3A48"/>
    <w:rsid w:val="008F4183"/>
    <w:rsid w:val="008F4894"/>
    <w:rsid w:val="008F6AF5"/>
    <w:rsid w:val="008F6CDE"/>
    <w:rsid w:val="009011F5"/>
    <w:rsid w:val="00901CCE"/>
    <w:rsid w:val="009028CA"/>
    <w:rsid w:val="0090417A"/>
    <w:rsid w:val="00904A5A"/>
    <w:rsid w:val="00904F32"/>
    <w:rsid w:val="00905559"/>
    <w:rsid w:val="009061F9"/>
    <w:rsid w:val="009107F6"/>
    <w:rsid w:val="009110D8"/>
    <w:rsid w:val="00911B1E"/>
    <w:rsid w:val="009122FA"/>
    <w:rsid w:val="00912B5D"/>
    <w:rsid w:val="00912F0A"/>
    <w:rsid w:val="00922300"/>
    <w:rsid w:val="009230E5"/>
    <w:rsid w:val="00923F1F"/>
    <w:rsid w:val="00924773"/>
    <w:rsid w:val="009248E5"/>
    <w:rsid w:val="0092768E"/>
    <w:rsid w:val="00930842"/>
    <w:rsid w:val="00930905"/>
    <w:rsid w:val="00934058"/>
    <w:rsid w:val="009357F0"/>
    <w:rsid w:val="00937F4E"/>
    <w:rsid w:val="0094061B"/>
    <w:rsid w:val="00946D22"/>
    <w:rsid w:val="0095152F"/>
    <w:rsid w:val="00951DF4"/>
    <w:rsid w:val="009521CB"/>
    <w:rsid w:val="00952C79"/>
    <w:rsid w:val="00953EAE"/>
    <w:rsid w:val="00960D0A"/>
    <w:rsid w:val="009614ED"/>
    <w:rsid w:val="00963469"/>
    <w:rsid w:val="0096436C"/>
    <w:rsid w:val="009664B2"/>
    <w:rsid w:val="00967259"/>
    <w:rsid w:val="00970EDB"/>
    <w:rsid w:val="00974498"/>
    <w:rsid w:val="00974B33"/>
    <w:rsid w:val="00975BEB"/>
    <w:rsid w:val="009762F6"/>
    <w:rsid w:val="00976BD0"/>
    <w:rsid w:val="00977D09"/>
    <w:rsid w:val="00985697"/>
    <w:rsid w:val="00986AB6"/>
    <w:rsid w:val="0099326C"/>
    <w:rsid w:val="00993381"/>
    <w:rsid w:val="00996D1F"/>
    <w:rsid w:val="009A1C63"/>
    <w:rsid w:val="009A2861"/>
    <w:rsid w:val="009A4C0D"/>
    <w:rsid w:val="009A7BD8"/>
    <w:rsid w:val="009B1058"/>
    <w:rsid w:val="009B14BD"/>
    <w:rsid w:val="009B2803"/>
    <w:rsid w:val="009B588F"/>
    <w:rsid w:val="009B5906"/>
    <w:rsid w:val="009C068C"/>
    <w:rsid w:val="009C250C"/>
    <w:rsid w:val="009D0359"/>
    <w:rsid w:val="009D38D7"/>
    <w:rsid w:val="009D4E73"/>
    <w:rsid w:val="009E215B"/>
    <w:rsid w:val="009E62F3"/>
    <w:rsid w:val="009E79E8"/>
    <w:rsid w:val="009F3C15"/>
    <w:rsid w:val="009F4BB7"/>
    <w:rsid w:val="009F5AC4"/>
    <w:rsid w:val="009F5F25"/>
    <w:rsid w:val="009F78C9"/>
    <w:rsid w:val="00A00090"/>
    <w:rsid w:val="00A00501"/>
    <w:rsid w:val="00A00AD0"/>
    <w:rsid w:val="00A01335"/>
    <w:rsid w:val="00A01448"/>
    <w:rsid w:val="00A015ED"/>
    <w:rsid w:val="00A01A26"/>
    <w:rsid w:val="00A03588"/>
    <w:rsid w:val="00A047F2"/>
    <w:rsid w:val="00A05539"/>
    <w:rsid w:val="00A058E3"/>
    <w:rsid w:val="00A06084"/>
    <w:rsid w:val="00A076BA"/>
    <w:rsid w:val="00A13BA4"/>
    <w:rsid w:val="00A13E59"/>
    <w:rsid w:val="00A14EAC"/>
    <w:rsid w:val="00A162F9"/>
    <w:rsid w:val="00A16FF3"/>
    <w:rsid w:val="00A17FB2"/>
    <w:rsid w:val="00A17FCA"/>
    <w:rsid w:val="00A20ABB"/>
    <w:rsid w:val="00A22DB8"/>
    <w:rsid w:val="00A251D2"/>
    <w:rsid w:val="00A2528B"/>
    <w:rsid w:val="00A2541D"/>
    <w:rsid w:val="00A2698E"/>
    <w:rsid w:val="00A26E50"/>
    <w:rsid w:val="00A277A8"/>
    <w:rsid w:val="00A30F01"/>
    <w:rsid w:val="00A31EF9"/>
    <w:rsid w:val="00A324EA"/>
    <w:rsid w:val="00A339D8"/>
    <w:rsid w:val="00A33C7C"/>
    <w:rsid w:val="00A341C7"/>
    <w:rsid w:val="00A34B50"/>
    <w:rsid w:val="00A3742C"/>
    <w:rsid w:val="00A437C9"/>
    <w:rsid w:val="00A43E0A"/>
    <w:rsid w:val="00A502E6"/>
    <w:rsid w:val="00A51367"/>
    <w:rsid w:val="00A550E5"/>
    <w:rsid w:val="00A55EE3"/>
    <w:rsid w:val="00A578C0"/>
    <w:rsid w:val="00A63961"/>
    <w:rsid w:val="00A65199"/>
    <w:rsid w:val="00A66784"/>
    <w:rsid w:val="00A673AC"/>
    <w:rsid w:val="00A675E8"/>
    <w:rsid w:val="00A67906"/>
    <w:rsid w:val="00A730A0"/>
    <w:rsid w:val="00A7489F"/>
    <w:rsid w:val="00A754B9"/>
    <w:rsid w:val="00A840BD"/>
    <w:rsid w:val="00A84E1B"/>
    <w:rsid w:val="00A856FE"/>
    <w:rsid w:val="00A86D65"/>
    <w:rsid w:val="00A87693"/>
    <w:rsid w:val="00A90E3E"/>
    <w:rsid w:val="00A94A08"/>
    <w:rsid w:val="00A96AEC"/>
    <w:rsid w:val="00A9793D"/>
    <w:rsid w:val="00AA1B64"/>
    <w:rsid w:val="00AA3127"/>
    <w:rsid w:val="00AA479E"/>
    <w:rsid w:val="00AA6738"/>
    <w:rsid w:val="00AB3A98"/>
    <w:rsid w:val="00AB3D84"/>
    <w:rsid w:val="00AB718D"/>
    <w:rsid w:val="00AC0BF0"/>
    <w:rsid w:val="00AC1ECE"/>
    <w:rsid w:val="00AC373F"/>
    <w:rsid w:val="00AC4A28"/>
    <w:rsid w:val="00AC59F3"/>
    <w:rsid w:val="00AC5B1A"/>
    <w:rsid w:val="00AC5DEB"/>
    <w:rsid w:val="00AC6C01"/>
    <w:rsid w:val="00AD07DF"/>
    <w:rsid w:val="00AD0C93"/>
    <w:rsid w:val="00AD44E9"/>
    <w:rsid w:val="00AD530B"/>
    <w:rsid w:val="00AD5B6E"/>
    <w:rsid w:val="00AE02FA"/>
    <w:rsid w:val="00AE12E4"/>
    <w:rsid w:val="00AE15C2"/>
    <w:rsid w:val="00AE4246"/>
    <w:rsid w:val="00AE4E24"/>
    <w:rsid w:val="00AE5E0B"/>
    <w:rsid w:val="00AE5E2A"/>
    <w:rsid w:val="00AE6A62"/>
    <w:rsid w:val="00AE7105"/>
    <w:rsid w:val="00AF07F5"/>
    <w:rsid w:val="00AF0B49"/>
    <w:rsid w:val="00AF0DC4"/>
    <w:rsid w:val="00AF18F0"/>
    <w:rsid w:val="00AF302D"/>
    <w:rsid w:val="00AF3A81"/>
    <w:rsid w:val="00AF6324"/>
    <w:rsid w:val="00AF721E"/>
    <w:rsid w:val="00B007A3"/>
    <w:rsid w:val="00B00D42"/>
    <w:rsid w:val="00B00ED4"/>
    <w:rsid w:val="00B01812"/>
    <w:rsid w:val="00B022DD"/>
    <w:rsid w:val="00B06181"/>
    <w:rsid w:val="00B10C8D"/>
    <w:rsid w:val="00B11DB1"/>
    <w:rsid w:val="00B13086"/>
    <w:rsid w:val="00B13398"/>
    <w:rsid w:val="00B178D7"/>
    <w:rsid w:val="00B21182"/>
    <w:rsid w:val="00B22BF0"/>
    <w:rsid w:val="00B23E5A"/>
    <w:rsid w:val="00B23F4C"/>
    <w:rsid w:val="00B26A6E"/>
    <w:rsid w:val="00B310FC"/>
    <w:rsid w:val="00B321B4"/>
    <w:rsid w:val="00B33657"/>
    <w:rsid w:val="00B337E5"/>
    <w:rsid w:val="00B35297"/>
    <w:rsid w:val="00B36633"/>
    <w:rsid w:val="00B40A85"/>
    <w:rsid w:val="00B418ED"/>
    <w:rsid w:val="00B42910"/>
    <w:rsid w:val="00B42CB0"/>
    <w:rsid w:val="00B47B6C"/>
    <w:rsid w:val="00B52D7E"/>
    <w:rsid w:val="00B53971"/>
    <w:rsid w:val="00B55217"/>
    <w:rsid w:val="00B5585D"/>
    <w:rsid w:val="00B56364"/>
    <w:rsid w:val="00B56449"/>
    <w:rsid w:val="00B608DF"/>
    <w:rsid w:val="00B60B17"/>
    <w:rsid w:val="00B61919"/>
    <w:rsid w:val="00B62A1A"/>
    <w:rsid w:val="00B708AD"/>
    <w:rsid w:val="00B747C8"/>
    <w:rsid w:val="00B766DB"/>
    <w:rsid w:val="00B76D0F"/>
    <w:rsid w:val="00B814DC"/>
    <w:rsid w:val="00B81823"/>
    <w:rsid w:val="00B82C62"/>
    <w:rsid w:val="00B874D2"/>
    <w:rsid w:val="00B95E2D"/>
    <w:rsid w:val="00BA31D3"/>
    <w:rsid w:val="00BA37AD"/>
    <w:rsid w:val="00BA43EE"/>
    <w:rsid w:val="00BA4CF0"/>
    <w:rsid w:val="00BA4D30"/>
    <w:rsid w:val="00BA4DAC"/>
    <w:rsid w:val="00BA67C3"/>
    <w:rsid w:val="00BA753B"/>
    <w:rsid w:val="00BB0588"/>
    <w:rsid w:val="00BB11D3"/>
    <w:rsid w:val="00BB3BB0"/>
    <w:rsid w:val="00BB5FBB"/>
    <w:rsid w:val="00BC0588"/>
    <w:rsid w:val="00BC2826"/>
    <w:rsid w:val="00BC3446"/>
    <w:rsid w:val="00BC3F9E"/>
    <w:rsid w:val="00BC4AD2"/>
    <w:rsid w:val="00BC4AD7"/>
    <w:rsid w:val="00BC598C"/>
    <w:rsid w:val="00BC6435"/>
    <w:rsid w:val="00BC6A14"/>
    <w:rsid w:val="00BC6A3E"/>
    <w:rsid w:val="00BD3370"/>
    <w:rsid w:val="00BD42E5"/>
    <w:rsid w:val="00BD6D9C"/>
    <w:rsid w:val="00BD7391"/>
    <w:rsid w:val="00BE1B8A"/>
    <w:rsid w:val="00BE27EB"/>
    <w:rsid w:val="00BE34B0"/>
    <w:rsid w:val="00BE557B"/>
    <w:rsid w:val="00BE5E36"/>
    <w:rsid w:val="00BE6607"/>
    <w:rsid w:val="00BE6A6E"/>
    <w:rsid w:val="00BE6F62"/>
    <w:rsid w:val="00BF1808"/>
    <w:rsid w:val="00BF279D"/>
    <w:rsid w:val="00BF556F"/>
    <w:rsid w:val="00BF6041"/>
    <w:rsid w:val="00BF72A4"/>
    <w:rsid w:val="00BF756F"/>
    <w:rsid w:val="00C02726"/>
    <w:rsid w:val="00C02770"/>
    <w:rsid w:val="00C04357"/>
    <w:rsid w:val="00C04BFE"/>
    <w:rsid w:val="00C06448"/>
    <w:rsid w:val="00C07966"/>
    <w:rsid w:val="00C101C8"/>
    <w:rsid w:val="00C11949"/>
    <w:rsid w:val="00C17574"/>
    <w:rsid w:val="00C17E49"/>
    <w:rsid w:val="00C22A3F"/>
    <w:rsid w:val="00C2611C"/>
    <w:rsid w:val="00C31C64"/>
    <w:rsid w:val="00C31EFB"/>
    <w:rsid w:val="00C3263C"/>
    <w:rsid w:val="00C331A2"/>
    <w:rsid w:val="00C3373B"/>
    <w:rsid w:val="00C339CE"/>
    <w:rsid w:val="00C33FE5"/>
    <w:rsid w:val="00C35E59"/>
    <w:rsid w:val="00C369C9"/>
    <w:rsid w:val="00C4091E"/>
    <w:rsid w:val="00C43B2A"/>
    <w:rsid w:val="00C476F2"/>
    <w:rsid w:val="00C514FF"/>
    <w:rsid w:val="00C54A7D"/>
    <w:rsid w:val="00C57715"/>
    <w:rsid w:val="00C60653"/>
    <w:rsid w:val="00C60A03"/>
    <w:rsid w:val="00C63898"/>
    <w:rsid w:val="00C63FA2"/>
    <w:rsid w:val="00C64FF1"/>
    <w:rsid w:val="00C658B8"/>
    <w:rsid w:val="00C667FE"/>
    <w:rsid w:val="00C6768E"/>
    <w:rsid w:val="00C678BC"/>
    <w:rsid w:val="00C713D5"/>
    <w:rsid w:val="00C80E08"/>
    <w:rsid w:val="00C82066"/>
    <w:rsid w:val="00C82339"/>
    <w:rsid w:val="00C8476A"/>
    <w:rsid w:val="00C848CE"/>
    <w:rsid w:val="00C851D5"/>
    <w:rsid w:val="00C859CC"/>
    <w:rsid w:val="00C86089"/>
    <w:rsid w:val="00C86B61"/>
    <w:rsid w:val="00C87B5F"/>
    <w:rsid w:val="00C92C8E"/>
    <w:rsid w:val="00C945BD"/>
    <w:rsid w:val="00C950F5"/>
    <w:rsid w:val="00C9592D"/>
    <w:rsid w:val="00C97596"/>
    <w:rsid w:val="00C97A8C"/>
    <w:rsid w:val="00CA0DE4"/>
    <w:rsid w:val="00CA1293"/>
    <w:rsid w:val="00CA62E9"/>
    <w:rsid w:val="00CA7928"/>
    <w:rsid w:val="00CB08C7"/>
    <w:rsid w:val="00CB112B"/>
    <w:rsid w:val="00CB2142"/>
    <w:rsid w:val="00CB2818"/>
    <w:rsid w:val="00CB6ED3"/>
    <w:rsid w:val="00CC083B"/>
    <w:rsid w:val="00CC1128"/>
    <w:rsid w:val="00CC224A"/>
    <w:rsid w:val="00CC2306"/>
    <w:rsid w:val="00CC382F"/>
    <w:rsid w:val="00CC4564"/>
    <w:rsid w:val="00CC4C79"/>
    <w:rsid w:val="00CD1291"/>
    <w:rsid w:val="00CD1420"/>
    <w:rsid w:val="00CD1999"/>
    <w:rsid w:val="00CD1F1B"/>
    <w:rsid w:val="00CD4D8C"/>
    <w:rsid w:val="00CD4E7E"/>
    <w:rsid w:val="00CD520D"/>
    <w:rsid w:val="00CD57F1"/>
    <w:rsid w:val="00CD58DC"/>
    <w:rsid w:val="00CD599C"/>
    <w:rsid w:val="00CD5ECA"/>
    <w:rsid w:val="00CD60C2"/>
    <w:rsid w:val="00CD7905"/>
    <w:rsid w:val="00CE03E5"/>
    <w:rsid w:val="00CE3E55"/>
    <w:rsid w:val="00CE7490"/>
    <w:rsid w:val="00CF0132"/>
    <w:rsid w:val="00CF553D"/>
    <w:rsid w:val="00CF5FC0"/>
    <w:rsid w:val="00CF65DD"/>
    <w:rsid w:val="00CF7463"/>
    <w:rsid w:val="00D038EE"/>
    <w:rsid w:val="00D03C74"/>
    <w:rsid w:val="00D0620C"/>
    <w:rsid w:val="00D062D7"/>
    <w:rsid w:val="00D070E4"/>
    <w:rsid w:val="00D0716F"/>
    <w:rsid w:val="00D1079E"/>
    <w:rsid w:val="00D1243B"/>
    <w:rsid w:val="00D12D56"/>
    <w:rsid w:val="00D150E6"/>
    <w:rsid w:val="00D1657E"/>
    <w:rsid w:val="00D16DF6"/>
    <w:rsid w:val="00D17782"/>
    <w:rsid w:val="00D223FC"/>
    <w:rsid w:val="00D2268F"/>
    <w:rsid w:val="00D22E4A"/>
    <w:rsid w:val="00D24D26"/>
    <w:rsid w:val="00D27083"/>
    <w:rsid w:val="00D31123"/>
    <w:rsid w:val="00D3509D"/>
    <w:rsid w:val="00D36F03"/>
    <w:rsid w:val="00D37A34"/>
    <w:rsid w:val="00D4212F"/>
    <w:rsid w:val="00D4260A"/>
    <w:rsid w:val="00D460E9"/>
    <w:rsid w:val="00D46CC6"/>
    <w:rsid w:val="00D46F8C"/>
    <w:rsid w:val="00D4797D"/>
    <w:rsid w:val="00D506DC"/>
    <w:rsid w:val="00D539FE"/>
    <w:rsid w:val="00D54CCA"/>
    <w:rsid w:val="00D5550B"/>
    <w:rsid w:val="00D55897"/>
    <w:rsid w:val="00D56663"/>
    <w:rsid w:val="00D567E7"/>
    <w:rsid w:val="00D62BD2"/>
    <w:rsid w:val="00D6563F"/>
    <w:rsid w:val="00D66B01"/>
    <w:rsid w:val="00D6753C"/>
    <w:rsid w:val="00D67A60"/>
    <w:rsid w:val="00D70CD5"/>
    <w:rsid w:val="00D7171C"/>
    <w:rsid w:val="00D72D12"/>
    <w:rsid w:val="00D7376D"/>
    <w:rsid w:val="00D7578A"/>
    <w:rsid w:val="00D75CB2"/>
    <w:rsid w:val="00D76874"/>
    <w:rsid w:val="00D77963"/>
    <w:rsid w:val="00D80423"/>
    <w:rsid w:val="00D8615C"/>
    <w:rsid w:val="00D8791C"/>
    <w:rsid w:val="00D87E34"/>
    <w:rsid w:val="00DA43A3"/>
    <w:rsid w:val="00DB1548"/>
    <w:rsid w:val="00DB25FC"/>
    <w:rsid w:val="00DB4C35"/>
    <w:rsid w:val="00DB7217"/>
    <w:rsid w:val="00DB75BA"/>
    <w:rsid w:val="00DC0A0F"/>
    <w:rsid w:val="00DC3590"/>
    <w:rsid w:val="00DC4F88"/>
    <w:rsid w:val="00DC510E"/>
    <w:rsid w:val="00DC57DB"/>
    <w:rsid w:val="00DC78E1"/>
    <w:rsid w:val="00DD11C5"/>
    <w:rsid w:val="00DD44A5"/>
    <w:rsid w:val="00DD4A3F"/>
    <w:rsid w:val="00DD55E0"/>
    <w:rsid w:val="00DD7A08"/>
    <w:rsid w:val="00DE0A95"/>
    <w:rsid w:val="00DE1E4F"/>
    <w:rsid w:val="00DE1F92"/>
    <w:rsid w:val="00DE6745"/>
    <w:rsid w:val="00DE7A04"/>
    <w:rsid w:val="00DF0CF5"/>
    <w:rsid w:val="00DF166A"/>
    <w:rsid w:val="00DF2F23"/>
    <w:rsid w:val="00DF3072"/>
    <w:rsid w:val="00DF3625"/>
    <w:rsid w:val="00DF3AA9"/>
    <w:rsid w:val="00DF7362"/>
    <w:rsid w:val="00DF74C1"/>
    <w:rsid w:val="00E008CC"/>
    <w:rsid w:val="00E0243F"/>
    <w:rsid w:val="00E03F1D"/>
    <w:rsid w:val="00E072DE"/>
    <w:rsid w:val="00E0758F"/>
    <w:rsid w:val="00E127DF"/>
    <w:rsid w:val="00E12917"/>
    <w:rsid w:val="00E1558A"/>
    <w:rsid w:val="00E175DD"/>
    <w:rsid w:val="00E17D87"/>
    <w:rsid w:val="00E17E89"/>
    <w:rsid w:val="00E2149D"/>
    <w:rsid w:val="00E22DAA"/>
    <w:rsid w:val="00E22FA9"/>
    <w:rsid w:val="00E241CD"/>
    <w:rsid w:val="00E26B84"/>
    <w:rsid w:val="00E2711F"/>
    <w:rsid w:val="00E3121D"/>
    <w:rsid w:val="00E31398"/>
    <w:rsid w:val="00E32919"/>
    <w:rsid w:val="00E32AAE"/>
    <w:rsid w:val="00E32DBA"/>
    <w:rsid w:val="00E35948"/>
    <w:rsid w:val="00E40D6D"/>
    <w:rsid w:val="00E41200"/>
    <w:rsid w:val="00E419C5"/>
    <w:rsid w:val="00E44DCE"/>
    <w:rsid w:val="00E44E46"/>
    <w:rsid w:val="00E46317"/>
    <w:rsid w:val="00E463B7"/>
    <w:rsid w:val="00E46B6A"/>
    <w:rsid w:val="00E501A0"/>
    <w:rsid w:val="00E5084A"/>
    <w:rsid w:val="00E512BB"/>
    <w:rsid w:val="00E5249F"/>
    <w:rsid w:val="00E55F5A"/>
    <w:rsid w:val="00E634A6"/>
    <w:rsid w:val="00E63F81"/>
    <w:rsid w:val="00E64F66"/>
    <w:rsid w:val="00E66A5F"/>
    <w:rsid w:val="00E66C4A"/>
    <w:rsid w:val="00E66CD6"/>
    <w:rsid w:val="00E671ED"/>
    <w:rsid w:val="00E70A57"/>
    <w:rsid w:val="00E725EF"/>
    <w:rsid w:val="00E76D39"/>
    <w:rsid w:val="00E76E15"/>
    <w:rsid w:val="00E77ADD"/>
    <w:rsid w:val="00E81CFA"/>
    <w:rsid w:val="00E85A30"/>
    <w:rsid w:val="00E86111"/>
    <w:rsid w:val="00E872C7"/>
    <w:rsid w:val="00E87E99"/>
    <w:rsid w:val="00E95C8C"/>
    <w:rsid w:val="00EA00C7"/>
    <w:rsid w:val="00EA2B6A"/>
    <w:rsid w:val="00EA3358"/>
    <w:rsid w:val="00EA39F3"/>
    <w:rsid w:val="00EA3BF7"/>
    <w:rsid w:val="00EA5ED7"/>
    <w:rsid w:val="00EA6115"/>
    <w:rsid w:val="00EB1266"/>
    <w:rsid w:val="00EB15FB"/>
    <w:rsid w:val="00EB2BA6"/>
    <w:rsid w:val="00EC1181"/>
    <w:rsid w:val="00EC4C71"/>
    <w:rsid w:val="00EC4DB8"/>
    <w:rsid w:val="00EC4F39"/>
    <w:rsid w:val="00EC56C0"/>
    <w:rsid w:val="00ED0A1B"/>
    <w:rsid w:val="00ED1EF9"/>
    <w:rsid w:val="00ED238D"/>
    <w:rsid w:val="00ED48E1"/>
    <w:rsid w:val="00ED6E7B"/>
    <w:rsid w:val="00ED7663"/>
    <w:rsid w:val="00EE014F"/>
    <w:rsid w:val="00EE0352"/>
    <w:rsid w:val="00EE076D"/>
    <w:rsid w:val="00EE317F"/>
    <w:rsid w:val="00EE4C7C"/>
    <w:rsid w:val="00EE5F56"/>
    <w:rsid w:val="00EE69F7"/>
    <w:rsid w:val="00EE7444"/>
    <w:rsid w:val="00EE7DFE"/>
    <w:rsid w:val="00EF016D"/>
    <w:rsid w:val="00EF3217"/>
    <w:rsid w:val="00EF38BD"/>
    <w:rsid w:val="00EF39B9"/>
    <w:rsid w:val="00EF5C5C"/>
    <w:rsid w:val="00F00352"/>
    <w:rsid w:val="00F00EFE"/>
    <w:rsid w:val="00F03F8A"/>
    <w:rsid w:val="00F04D51"/>
    <w:rsid w:val="00F057B1"/>
    <w:rsid w:val="00F0622E"/>
    <w:rsid w:val="00F06654"/>
    <w:rsid w:val="00F06D35"/>
    <w:rsid w:val="00F110B5"/>
    <w:rsid w:val="00F121C8"/>
    <w:rsid w:val="00F13AD9"/>
    <w:rsid w:val="00F13DAE"/>
    <w:rsid w:val="00F15004"/>
    <w:rsid w:val="00F155CE"/>
    <w:rsid w:val="00F16399"/>
    <w:rsid w:val="00F1646C"/>
    <w:rsid w:val="00F17C56"/>
    <w:rsid w:val="00F20563"/>
    <w:rsid w:val="00F21D95"/>
    <w:rsid w:val="00F24B59"/>
    <w:rsid w:val="00F25125"/>
    <w:rsid w:val="00F27BAB"/>
    <w:rsid w:val="00F27FB8"/>
    <w:rsid w:val="00F30104"/>
    <w:rsid w:val="00F31FAA"/>
    <w:rsid w:val="00F34D87"/>
    <w:rsid w:val="00F35419"/>
    <w:rsid w:val="00F379BD"/>
    <w:rsid w:val="00F37CEE"/>
    <w:rsid w:val="00F4008C"/>
    <w:rsid w:val="00F43604"/>
    <w:rsid w:val="00F506C5"/>
    <w:rsid w:val="00F5080C"/>
    <w:rsid w:val="00F51775"/>
    <w:rsid w:val="00F51994"/>
    <w:rsid w:val="00F543B2"/>
    <w:rsid w:val="00F61315"/>
    <w:rsid w:val="00F62ED1"/>
    <w:rsid w:val="00F65251"/>
    <w:rsid w:val="00F65D31"/>
    <w:rsid w:val="00F65EB3"/>
    <w:rsid w:val="00F664F5"/>
    <w:rsid w:val="00F67FD2"/>
    <w:rsid w:val="00F7310A"/>
    <w:rsid w:val="00F74BA5"/>
    <w:rsid w:val="00F75CDE"/>
    <w:rsid w:val="00F818FF"/>
    <w:rsid w:val="00F829B3"/>
    <w:rsid w:val="00F83DA4"/>
    <w:rsid w:val="00F84CDF"/>
    <w:rsid w:val="00F862FD"/>
    <w:rsid w:val="00F86A9D"/>
    <w:rsid w:val="00F8727F"/>
    <w:rsid w:val="00F874DC"/>
    <w:rsid w:val="00F87951"/>
    <w:rsid w:val="00F9002E"/>
    <w:rsid w:val="00F9053C"/>
    <w:rsid w:val="00F90609"/>
    <w:rsid w:val="00F9093F"/>
    <w:rsid w:val="00F91201"/>
    <w:rsid w:val="00F9376C"/>
    <w:rsid w:val="00F95083"/>
    <w:rsid w:val="00F952E6"/>
    <w:rsid w:val="00F95554"/>
    <w:rsid w:val="00FA006E"/>
    <w:rsid w:val="00FA1ED2"/>
    <w:rsid w:val="00FA270A"/>
    <w:rsid w:val="00FA76D0"/>
    <w:rsid w:val="00FB0138"/>
    <w:rsid w:val="00FB1C6B"/>
    <w:rsid w:val="00FB21DC"/>
    <w:rsid w:val="00FB2486"/>
    <w:rsid w:val="00FB3C1A"/>
    <w:rsid w:val="00FB4521"/>
    <w:rsid w:val="00FB7FD7"/>
    <w:rsid w:val="00FC0741"/>
    <w:rsid w:val="00FC1554"/>
    <w:rsid w:val="00FC4CAE"/>
    <w:rsid w:val="00FC5C91"/>
    <w:rsid w:val="00FC5E42"/>
    <w:rsid w:val="00FC69B7"/>
    <w:rsid w:val="00FC6FE3"/>
    <w:rsid w:val="00FC7F1D"/>
    <w:rsid w:val="00FD10A0"/>
    <w:rsid w:val="00FD1C24"/>
    <w:rsid w:val="00FD2805"/>
    <w:rsid w:val="00FD3C4E"/>
    <w:rsid w:val="00FE196C"/>
    <w:rsid w:val="00FE2D0A"/>
    <w:rsid w:val="00FE45B2"/>
    <w:rsid w:val="00FE5134"/>
    <w:rsid w:val="00FE5210"/>
    <w:rsid w:val="00FE5A41"/>
    <w:rsid w:val="00FE5E16"/>
    <w:rsid w:val="00FF10BB"/>
    <w:rsid w:val="00FF16D7"/>
    <w:rsid w:val="00FF275D"/>
    <w:rsid w:val="00FF33E0"/>
    <w:rsid w:val="00FF3F04"/>
    <w:rsid w:val="00FF7BEE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4504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0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044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5044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504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4504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0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044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504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5044E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customStyle="1" w:styleId="p1">
    <w:name w:val="p1"/>
    <w:basedOn w:val="Normal"/>
    <w:rsid w:val="003E1EF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E1EF7"/>
  </w:style>
  <w:style w:type="character" w:customStyle="1" w:styleId="s3">
    <w:name w:val="s3"/>
    <w:basedOn w:val="DefaultParagraphFont"/>
    <w:rsid w:val="003E1EF7"/>
  </w:style>
  <w:style w:type="paragraph" w:styleId="Header">
    <w:name w:val="header"/>
    <w:basedOn w:val="Normal"/>
    <w:link w:val="Head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044E"/>
  </w:style>
  <w:style w:type="paragraph" w:styleId="NormalWeb">
    <w:name w:val="Normal (Web)"/>
    <w:basedOn w:val="Normal"/>
    <w:uiPriority w:val="99"/>
    <w:rsid w:val="0045044E"/>
    <w:pPr>
      <w:spacing w:before="100" w:beforeAutospacing="1" w:after="100" w:afterAutospacing="1"/>
    </w:pPr>
  </w:style>
  <w:style w:type="character" w:styleId="Hyperlink">
    <w:name w:val="Hyperlink"/>
    <w:uiPriority w:val="99"/>
    <w:rsid w:val="0045044E"/>
    <w:rPr>
      <w:color w:val="0000FF"/>
      <w:u w:val="single"/>
    </w:rPr>
  </w:style>
  <w:style w:type="character" w:styleId="FollowedHyperlink">
    <w:name w:val="FollowedHyperlink"/>
    <w:rsid w:val="0045044E"/>
    <w:rPr>
      <w:color w:val="0000FF"/>
      <w:u w:val="single"/>
    </w:rPr>
  </w:style>
  <w:style w:type="character" w:customStyle="1" w:styleId="1">
    <w:name w:val="1"/>
    <w:basedOn w:val="DefaultParagraphFont"/>
    <w:rsid w:val="0045044E"/>
  </w:style>
  <w:style w:type="paragraph" w:customStyle="1" w:styleId="right">
    <w:name w:val="right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4504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44E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504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044E"/>
    <w:rPr>
      <w:b/>
      <w:bCs/>
    </w:rPr>
  </w:style>
  <w:style w:type="character" w:customStyle="1" w:styleId="st">
    <w:name w:val="st"/>
    <w:basedOn w:val="DefaultParagraphFont"/>
    <w:rsid w:val="0045044E"/>
  </w:style>
  <w:style w:type="character" w:customStyle="1" w:styleId="bc">
    <w:name w:val="bc"/>
    <w:basedOn w:val="DefaultParagraphFont"/>
    <w:rsid w:val="0045044E"/>
  </w:style>
  <w:style w:type="paragraph" w:styleId="BodyText2">
    <w:name w:val="Body Text 2"/>
    <w:basedOn w:val="Normal"/>
    <w:link w:val="BodyText2Char"/>
    <w:uiPriority w:val="99"/>
    <w:rsid w:val="004504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04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45044E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5044E"/>
  </w:style>
  <w:style w:type="paragraph" w:styleId="BalloonText">
    <w:name w:val="Balloon Text"/>
    <w:basedOn w:val="Normal"/>
    <w:link w:val="BalloonTextChar"/>
    <w:uiPriority w:val="99"/>
    <w:rsid w:val="0045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4E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4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5044E"/>
  </w:style>
  <w:style w:type="paragraph" w:customStyle="1" w:styleId="Heading">
    <w:name w:val="Heading"/>
    <w:basedOn w:val="Normal"/>
    <w:next w:val="BodyText"/>
    <w:uiPriority w:val="99"/>
    <w:rsid w:val="0045044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45044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5044E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mw-headline">
    <w:name w:val="mw-headline"/>
    <w:rsid w:val="0045044E"/>
  </w:style>
  <w:style w:type="character" w:customStyle="1" w:styleId="editsection">
    <w:name w:val="editsection"/>
    <w:rsid w:val="0045044E"/>
  </w:style>
  <w:style w:type="paragraph" w:customStyle="1" w:styleId="text">
    <w:name w:val="text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45044E"/>
  </w:style>
  <w:style w:type="paragraph" w:styleId="Title">
    <w:name w:val="Title"/>
    <w:basedOn w:val="Normal"/>
    <w:link w:val="TitleChar"/>
    <w:uiPriority w:val="99"/>
    <w:qFormat/>
    <w:rsid w:val="0045044E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45044E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45044E"/>
  </w:style>
  <w:style w:type="character" w:customStyle="1" w:styleId="Quote4">
    <w:name w:val="Quote4"/>
    <w:rsid w:val="0045044E"/>
  </w:style>
  <w:style w:type="paragraph" w:customStyle="1" w:styleId="DateHeader">
    <w:name w:val="DateHeader"/>
    <w:basedOn w:val="Normal"/>
    <w:link w:val="DateHeaderChar"/>
    <w:qFormat/>
    <w:rsid w:val="0045044E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45044E"/>
    <w:rPr>
      <w:rFonts w:ascii="Arial Narrow" w:eastAsia="Times New Roman" w:hAnsi="Arial Narrow" w:cs="Arial"/>
      <w:b/>
      <w:i/>
      <w:sz w:val="28"/>
      <w:szCs w:val="28"/>
      <w:lang w:val="ru-RU"/>
    </w:rPr>
  </w:style>
  <w:style w:type="paragraph" w:customStyle="1" w:styleId="p3">
    <w:name w:val="p3"/>
    <w:basedOn w:val="Normal"/>
    <w:rsid w:val="0099326C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99326C"/>
  </w:style>
  <w:style w:type="character" w:customStyle="1" w:styleId="s6">
    <w:name w:val="s6"/>
    <w:basedOn w:val="DefaultParagraphFont"/>
    <w:rsid w:val="0012432A"/>
  </w:style>
  <w:style w:type="character" w:customStyle="1" w:styleId="s4">
    <w:name w:val="s4"/>
    <w:basedOn w:val="DefaultParagraphFont"/>
    <w:rsid w:val="005A5F80"/>
  </w:style>
  <w:style w:type="table" w:styleId="TableGrid">
    <w:name w:val="Table Grid"/>
    <w:basedOn w:val="TableNormal"/>
    <w:uiPriority w:val="59"/>
    <w:rsid w:val="00E3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Normal"/>
    <w:rsid w:val="00FC6FE3"/>
    <w:pPr>
      <w:spacing w:before="100" w:beforeAutospacing="1" w:after="100" w:afterAutospacing="1"/>
    </w:pPr>
  </w:style>
  <w:style w:type="character" w:customStyle="1" w:styleId="s7">
    <w:name w:val="s7"/>
    <w:basedOn w:val="DefaultParagraphFont"/>
    <w:rsid w:val="00FC6FE3"/>
  </w:style>
  <w:style w:type="paragraph" w:customStyle="1" w:styleId="p15">
    <w:name w:val="p15"/>
    <w:basedOn w:val="Normal"/>
    <w:rsid w:val="00FC6FE3"/>
    <w:pPr>
      <w:spacing w:before="100" w:beforeAutospacing="1" w:after="100" w:afterAutospacing="1"/>
    </w:pPr>
  </w:style>
  <w:style w:type="character" w:customStyle="1" w:styleId="verse">
    <w:name w:val="verse"/>
    <w:basedOn w:val="DefaultParagraphFont"/>
    <w:rsid w:val="0036437C"/>
  </w:style>
  <w:style w:type="paragraph" w:customStyle="1" w:styleId="p22">
    <w:name w:val="p22"/>
    <w:basedOn w:val="Normal"/>
    <w:rsid w:val="00A578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248E8-919A-4DEE-9FAA-4D0B2290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16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13</cp:revision>
  <cp:lastPrinted>2024-06-26T01:01:00Z</cp:lastPrinted>
  <dcterms:created xsi:type="dcterms:W3CDTF">2024-07-23T03:45:00Z</dcterms:created>
  <dcterms:modified xsi:type="dcterms:W3CDTF">2024-07-23T23:27:00Z</dcterms:modified>
</cp:coreProperties>
</file>