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7" w:rsidRPr="00F90609" w:rsidRDefault="00C60A03" w:rsidP="00C60A03">
      <w:pPr>
        <w:jc w:val="center"/>
        <w:rPr>
          <w:rFonts w:ascii="Andalus" w:hAnsi="Andalus" w:cs="Andalus"/>
          <w:b/>
          <w:lang w:val="ru-RU"/>
        </w:rPr>
      </w:pP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Право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на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власть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отложить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прежний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-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чтобы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облечься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в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новый</w:t>
      </w:r>
      <w:r w:rsidRPr="00C60A03">
        <w:rPr>
          <w:rFonts w:ascii="Andalus" w:hAnsi="Andalus" w:cs="Andalus"/>
          <w:b/>
          <w:bCs/>
          <w:color w:val="555555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образ</w:t>
      </w:r>
      <w:r w:rsidRPr="00C60A03">
        <w:rPr>
          <w:rFonts w:ascii="Andalus" w:hAnsi="Andalus" w:cs="Andalus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</w:t>
      </w:r>
      <w:r w:rsidRPr="00C60A03">
        <w:rPr>
          <w:rFonts w:ascii="Segoe UI" w:hAnsi="Segoe UI" w:cs="Andalus"/>
          <w:b/>
          <w:bCs/>
          <w:color w:val="555555"/>
          <w:sz w:val="28"/>
          <w:szCs w:val="28"/>
          <w:shd w:val="clear" w:color="auto" w:fill="FFFFFF"/>
          <w:lang w:val="ru-RU"/>
        </w:rPr>
        <w:t>жизни</w:t>
      </w:r>
      <w:r w:rsidR="006844B9" w:rsidRPr="00C60A03">
        <w:rPr>
          <w:rFonts w:ascii="Andalus" w:hAnsi="Andalus" w:cs="Andalus"/>
          <w:b/>
          <w:lang w:val="ru-RU"/>
        </w:rPr>
        <w:br/>
      </w:r>
    </w:p>
    <w:p w:rsidR="00372B67" w:rsidRPr="006E4EC0" w:rsidRDefault="00372B67" w:rsidP="006844B9">
      <w:pPr>
        <w:rPr>
          <w:i/>
          <w:lang w:val="ru-RU"/>
        </w:rPr>
      </w:pPr>
    </w:p>
    <w:p w:rsidR="006844B9" w:rsidRPr="00E932B6" w:rsidRDefault="006844B9" w:rsidP="006844B9">
      <w:pPr>
        <w:rPr>
          <w:lang w:val="ru-RU"/>
        </w:rPr>
      </w:pPr>
      <w:r w:rsidRPr="00E932B6">
        <w:rPr>
          <w:lang w:val="ru-RU"/>
        </w:rPr>
        <w:t>Ефесянам 4:22-24</w:t>
      </w:r>
    </w:p>
    <w:p w:rsidR="006844B9" w:rsidRPr="002D3ED4" w:rsidRDefault="006844B9" w:rsidP="006844B9">
      <w:pPr>
        <w:rPr>
          <w:lang w:val="ru-RU"/>
        </w:rPr>
      </w:pPr>
      <w:r w:rsidRPr="00E932B6">
        <w:rPr>
          <w:lang w:val="ru-RU"/>
        </w:rPr>
        <w:t>...</w:t>
      </w:r>
      <w:r w:rsidRPr="00E241CD">
        <w:rPr>
          <w:b/>
          <w:lang w:val="ru-RU"/>
        </w:rPr>
        <w:t>отложить</w:t>
      </w:r>
      <w:r w:rsidRPr="00E932B6">
        <w:rPr>
          <w:lang w:val="ru-RU"/>
        </w:rPr>
        <w:t xml:space="preserve"> прежний образ жизни ветхого человека, </w:t>
      </w:r>
      <w:r w:rsidRPr="00BE1B8A">
        <w:rPr>
          <w:lang w:val="ru-RU"/>
        </w:rPr>
        <w:t>истлевающего</w:t>
      </w:r>
      <w:r w:rsidRPr="00E932B6">
        <w:rPr>
          <w:lang w:val="ru-RU"/>
        </w:rPr>
        <w:t xml:space="preserve"> в обольстительных похотях, а </w:t>
      </w:r>
      <w:r w:rsidRPr="00E241CD">
        <w:rPr>
          <w:b/>
          <w:lang w:val="ru-RU"/>
        </w:rPr>
        <w:t>обновиться</w:t>
      </w:r>
      <w:r w:rsidRPr="00E932B6">
        <w:rPr>
          <w:lang w:val="ru-RU"/>
        </w:rPr>
        <w:t xml:space="preserve"> духом ума вашего и </w:t>
      </w:r>
      <w:r w:rsidRPr="00E241CD">
        <w:rPr>
          <w:b/>
          <w:lang w:val="ru-RU"/>
        </w:rPr>
        <w:t>облечься</w:t>
      </w:r>
      <w:r w:rsidRPr="00E932B6">
        <w:rPr>
          <w:lang w:val="ru-RU"/>
        </w:rPr>
        <w:t xml:space="preserve"> в нового человека, созданного по Богу, в праведности и святости истины</w:t>
      </w:r>
      <w:r w:rsidR="002D3ED4" w:rsidRPr="002D3ED4">
        <w:rPr>
          <w:lang w:val="ru-RU"/>
        </w:rPr>
        <w:t>.</w:t>
      </w:r>
    </w:p>
    <w:p w:rsidR="00AF721E" w:rsidRPr="002D3ED4" w:rsidRDefault="00AF721E" w:rsidP="00AF721E">
      <w:pPr>
        <w:rPr>
          <w:rFonts w:ascii="Arial" w:hAnsi="Arial" w:cs="Arial"/>
          <w:lang w:val="ru-RU"/>
        </w:rPr>
      </w:pPr>
    </w:p>
    <w:p w:rsidR="00AF721E" w:rsidRDefault="00AF721E" w:rsidP="00AF721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</w:t>
      </w:r>
      <w:r w:rsidRPr="001B5D7A">
        <w:rPr>
          <w:rFonts w:ascii="Arial" w:hAnsi="Arial" w:cs="Arial"/>
          <w:lang w:val="ru-RU"/>
        </w:rPr>
        <w:t xml:space="preserve"> глагола:</w:t>
      </w:r>
    </w:p>
    <w:p w:rsidR="00AF721E" w:rsidRPr="001B5D7A" w:rsidRDefault="00AF721E" w:rsidP="00AF721E">
      <w:pPr>
        <w:rPr>
          <w:rFonts w:ascii="Arial" w:hAnsi="Arial" w:cs="Arial"/>
          <w:lang w:val="ru-RU"/>
        </w:rPr>
      </w:pP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1.</w:t>
      </w:r>
      <w:r w:rsidRPr="00820E4F">
        <w:rPr>
          <w:rFonts w:ascii="Arial" w:hAnsi="Arial" w:cs="Arial"/>
          <w:lang w:val="ru-RU"/>
        </w:rPr>
        <w:t xml:space="preserve">  Отложить.</w:t>
      </w:r>
    </w:p>
    <w:p w:rsidR="00AF721E" w:rsidRPr="00820E4F" w:rsidRDefault="00AF721E" w:rsidP="00AF721E">
      <w:pPr>
        <w:jc w:val="both"/>
        <w:rPr>
          <w:rFonts w:ascii="Arial" w:hAnsi="Arial" w:cs="Arial"/>
          <w:lang w:val="ru-RU"/>
        </w:rPr>
      </w:pPr>
      <w:r w:rsidRPr="00820E4F">
        <w:rPr>
          <w:rFonts w:ascii="Arial" w:hAnsi="Arial" w:cs="Arial"/>
          <w:b/>
          <w:lang w:val="ru-RU"/>
        </w:rPr>
        <w:t>2.</w:t>
      </w:r>
      <w:r w:rsidRPr="00820E4F">
        <w:rPr>
          <w:rFonts w:ascii="Arial" w:hAnsi="Arial" w:cs="Arial"/>
          <w:lang w:val="ru-RU"/>
        </w:rPr>
        <w:t xml:space="preserve">  Обновиться.</w:t>
      </w:r>
    </w:p>
    <w:p w:rsidR="00AF721E" w:rsidRDefault="00AF721E" w:rsidP="00AF721E">
      <w:pPr>
        <w:jc w:val="both"/>
        <w:rPr>
          <w:rFonts w:ascii="Arial" w:hAnsi="Arial" w:cs="Arial"/>
          <w:u w:val="single"/>
          <w:lang w:val="ru-RU"/>
        </w:rPr>
      </w:pPr>
      <w:r w:rsidRPr="001B5D7A">
        <w:rPr>
          <w:rFonts w:ascii="Arial" w:hAnsi="Arial" w:cs="Arial"/>
          <w:b/>
          <w:lang w:val="ru-RU"/>
        </w:rPr>
        <w:t>3.</w:t>
      </w:r>
      <w:r w:rsidRPr="001B5D7A">
        <w:rPr>
          <w:rFonts w:ascii="Arial" w:hAnsi="Arial" w:cs="Arial"/>
          <w:lang w:val="ru-RU"/>
        </w:rPr>
        <w:t xml:space="preserve">  </w:t>
      </w:r>
      <w:r w:rsidRPr="003919A3">
        <w:rPr>
          <w:rFonts w:ascii="Arial" w:hAnsi="Arial" w:cs="Arial"/>
          <w:u w:val="single"/>
          <w:lang w:val="ru-RU"/>
        </w:rPr>
        <w:t>Облечься.</w:t>
      </w:r>
    </w:p>
    <w:p w:rsidR="000E79C1" w:rsidRDefault="000E79C1" w:rsidP="00AF721E">
      <w:pPr>
        <w:jc w:val="both"/>
        <w:rPr>
          <w:rFonts w:ascii="Arial" w:hAnsi="Arial" w:cs="Arial"/>
          <w:u w:val="single"/>
          <w:lang w:val="ru-RU"/>
        </w:rPr>
      </w:pPr>
    </w:p>
    <w:p w:rsidR="00087550" w:rsidRDefault="00087550" w:rsidP="00087550">
      <w:pPr>
        <w:pStyle w:val="aaaVerses"/>
      </w:pPr>
      <w:r w:rsidRPr="00785959">
        <w:t xml:space="preserve">Радостью буду радоваться о Господе, возвеселится душа моя о Боге моем; ибо Он </w:t>
      </w:r>
      <w:r w:rsidRPr="00501C56">
        <w:rPr>
          <w:b/>
          <w:u w:val="single"/>
        </w:rPr>
        <w:t>облек</w:t>
      </w:r>
      <w:r w:rsidRPr="00785959">
        <w:t xml:space="preserve"> меня в ризы спасения, </w:t>
      </w:r>
      <w:r>
        <w:t>о</w:t>
      </w:r>
      <w:r w:rsidRPr="00785959">
        <w:t xml:space="preserve">деждою правды </w:t>
      </w:r>
      <w:r w:rsidRPr="004225D6">
        <w:rPr>
          <w:b/>
          <w:u w:val="single"/>
        </w:rPr>
        <w:t>одел меня</w:t>
      </w:r>
      <w:r w:rsidRPr="00785959">
        <w:t xml:space="preserve">, как на жениха возложил венец </w:t>
      </w:r>
      <w:r>
        <w:t>и</w:t>
      </w:r>
      <w:r w:rsidRPr="00785959">
        <w:t>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</w:t>
      </w:r>
      <w:r>
        <w:t xml:space="preserve"> (</w:t>
      </w:r>
      <w:r w:rsidRPr="00785959">
        <w:rPr>
          <w:u w:val="single"/>
        </w:rPr>
        <w:t>Ис.61:10,11</w:t>
      </w:r>
      <w:r>
        <w:t>)</w:t>
      </w:r>
      <w:r w:rsidRPr="00785959">
        <w:t>.</w:t>
      </w:r>
    </w:p>
    <w:p w:rsidR="004C7972" w:rsidRPr="00455EA6" w:rsidRDefault="004C7972" w:rsidP="006844B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C3590" w:rsidRDefault="00DC3590" w:rsidP="00DC359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07B6B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78250F">
        <w:rPr>
          <w:rFonts w:ascii="Arial" w:hAnsi="Arial" w:cs="Arial"/>
          <w:b/>
          <w:sz w:val="28"/>
          <w:szCs w:val="28"/>
          <w:lang w:val="ru-RU"/>
        </w:rPr>
        <w:t>Условие</w:t>
      </w:r>
      <w:r w:rsidRPr="000F557E">
        <w:rPr>
          <w:rFonts w:ascii="Arial" w:hAnsi="Arial" w:cs="Arial"/>
          <w:b/>
          <w:sz w:val="28"/>
          <w:szCs w:val="28"/>
          <w:lang w:val="ru-RU"/>
        </w:rPr>
        <w:t>, за право облекаться в одежды правды</w:t>
      </w:r>
      <w:r>
        <w:rPr>
          <w:rFonts w:ascii="Arial" w:hAnsi="Arial" w:cs="Arial"/>
          <w:sz w:val="28"/>
          <w:szCs w:val="28"/>
          <w:lang w:val="ru-RU"/>
        </w:rPr>
        <w:t xml:space="preserve">, чтобы вершить правосудие Бога </w:t>
      </w:r>
      <w:r w:rsidRPr="007D565B">
        <w:rPr>
          <w:rFonts w:ascii="Arial" w:hAnsi="Arial" w:cs="Arial"/>
          <w:sz w:val="28"/>
          <w:szCs w:val="28"/>
          <w:lang w:val="ru-RU"/>
        </w:rPr>
        <w:t>– это</w:t>
      </w:r>
      <w:r>
        <w:rPr>
          <w:rFonts w:ascii="Arial" w:hAnsi="Arial" w:cs="Arial"/>
          <w:sz w:val="28"/>
          <w:szCs w:val="28"/>
          <w:lang w:val="ru-RU"/>
        </w:rPr>
        <w:t xml:space="preserve"> облечение в </w:t>
      </w:r>
      <w:r w:rsidRPr="00D1243B">
        <w:rPr>
          <w:rFonts w:ascii="Arial" w:hAnsi="Arial" w:cs="Arial"/>
          <w:sz w:val="28"/>
          <w:szCs w:val="28"/>
          <w:u w:val="single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обусловленное в соблюдении </w:t>
      </w:r>
      <w:r w:rsidRPr="00A30F01">
        <w:rPr>
          <w:rFonts w:ascii="Arial" w:hAnsi="Arial" w:cs="Arial"/>
          <w:sz w:val="28"/>
          <w:szCs w:val="28"/>
          <w:u w:val="single"/>
          <w:lang w:val="ru-RU"/>
        </w:rPr>
        <w:t>Песах</w:t>
      </w:r>
      <w:r>
        <w:rPr>
          <w:rFonts w:ascii="Arial" w:hAnsi="Arial" w:cs="Arial"/>
          <w:sz w:val="28"/>
          <w:szCs w:val="28"/>
          <w:lang w:val="ru-RU"/>
        </w:rPr>
        <w:t xml:space="preserve"> Господа п</w:t>
      </w:r>
      <w:r w:rsidR="00E0243F">
        <w:rPr>
          <w:rFonts w:ascii="Arial" w:hAnsi="Arial" w:cs="Arial"/>
          <w:sz w:val="28"/>
          <w:szCs w:val="28"/>
          <w:lang w:val="ru-RU"/>
        </w:rPr>
        <w:t>о уставу, установленному Богом.</w:t>
      </w:r>
    </w:p>
    <w:p w:rsidR="00087550" w:rsidRPr="00501C56" w:rsidRDefault="0008755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C86089" w:rsidRDefault="003E63DC" w:rsidP="00CB21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CB2142" w:rsidRPr="00825174">
        <w:rPr>
          <w:rFonts w:ascii="Arial" w:hAnsi="Arial" w:cs="Arial"/>
          <w:sz w:val="28"/>
          <w:szCs w:val="28"/>
          <w:lang w:val="ru-RU"/>
        </w:rPr>
        <w:t>аждая детал</w:t>
      </w:r>
      <w:r w:rsidR="00CB2142">
        <w:rPr>
          <w:rFonts w:ascii="Arial" w:hAnsi="Arial" w:cs="Arial"/>
          <w:sz w:val="28"/>
          <w:szCs w:val="28"/>
          <w:lang w:val="ru-RU"/>
        </w:rPr>
        <w:t>ь ежегодного празднования Песах,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 w:rsidR="00CB2142">
        <w:rPr>
          <w:rFonts w:ascii="Arial" w:hAnsi="Arial" w:cs="Arial"/>
          <w:sz w:val="28"/>
          <w:szCs w:val="28"/>
          <w:lang w:val="ru-RU"/>
        </w:rPr>
        <w:t>указывала,</w:t>
      </w:r>
      <w:r w:rsidR="00CB2142" w:rsidRPr="00825174">
        <w:rPr>
          <w:rFonts w:ascii="Arial" w:hAnsi="Arial" w:cs="Arial"/>
          <w:sz w:val="28"/>
          <w:szCs w:val="28"/>
          <w:lang w:val="ru-RU"/>
        </w:rPr>
        <w:t xml:space="preserve"> на </w:t>
      </w:r>
      <w:r w:rsidR="00C86089">
        <w:rPr>
          <w:rFonts w:ascii="Arial" w:hAnsi="Arial" w:cs="Arial"/>
          <w:sz w:val="28"/>
          <w:szCs w:val="28"/>
          <w:lang w:val="ru-RU"/>
        </w:rPr>
        <w:t xml:space="preserve"> юридическое право на </w:t>
      </w:r>
      <w:r w:rsidR="00D12D56">
        <w:rPr>
          <w:rFonts w:ascii="Arial" w:hAnsi="Arial" w:cs="Arial"/>
          <w:sz w:val="28"/>
          <w:szCs w:val="28"/>
          <w:lang w:val="ru-RU"/>
        </w:rPr>
        <w:t>выход из Египта – символизирующе</w:t>
      </w:r>
      <w:r w:rsidR="00C86089">
        <w:rPr>
          <w:rFonts w:ascii="Arial" w:hAnsi="Arial" w:cs="Arial"/>
          <w:sz w:val="28"/>
          <w:szCs w:val="28"/>
          <w:lang w:val="ru-RU"/>
        </w:rPr>
        <w:t>м право на свободу от суетной жизни, а также:</w:t>
      </w:r>
    </w:p>
    <w:p w:rsidR="00C86089" w:rsidRDefault="00C86089" w:rsidP="00CB21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вхождение в землю Обетованную, которая символизирует право, на причастие к наследию святых во свете, а также:</w:t>
      </w:r>
    </w:p>
    <w:p w:rsidR="00C86089" w:rsidRDefault="00C86089" w:rsidP="00CB214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86089" w:rsidRPr="00163294" w:rsidRDefault="000A6448" w:rsidP="00CB21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</w:t>
      </w:r>
      <w:r w:rsidR="00C86089">
        <w:rPr>
          <w:rFonts w:ascii="Arial" w:hAnsi="Arial" w:cs="Arial"/>
          <w:sz w:val="28"/>
          <w:szCs w:val="28"/>
          <w:lang w:val="ru-RU"/>
        </w:rPr>
        <w:t>юридическое право – познавать Бога, чтобы совершенствоваться в образ Его Сына, в процессе нашего взирания на Его достоинства и, нашего общения друг с другом</w:t>
      </w:r>
      <w:r w:rsidR="00163294" w:rsidRPr="00163294">
        <w:rPr>
          <w:rFonts w:ascii="Arial" w:hAnsi="Arial" w:cs="Arial"/>
          <w:sz w:val="28"/>
          <w:szCs w:val="28"/>
          <w:lang w:val="ru-RU"/>
        </w:rPr>
        <w:t>!</w:t>
      </w:r>
    </w:p>
    <w:p w:rsidR="000A6448" w:rsidRDefault="000A6448" w:rsidP="00C8608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86089" w:rsidRDefault="00C86089" w:rsidP="00C8608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этих предназначениях, содержащихся в празднике Песах, которые составляют, всю суть нашего наследия и, всей нашей благословенной судьбы во Христе Иисусе, мы обретаем: </w:t>
      </w:r>
    </w:p>
    <w:p w:rsidR="00C86089" w:rsidRPr="00804BB8" w:rsidRDefault="00C86089" w:rsidP="00C8608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C86089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Защиту, от справедливого гнева Божьего, с единовременным приведением в исполнение суда Божьего над нашими врагами.</w:t>
      </w:r>
    </w:p>
    <w:p w:rsidR="00C86089" w:rsidRPr="00902A51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Обретаем органическое и правовое приобщение или, причастность к Крови и, к Телу Господа, в лице Небесного Иерусалима.</w:t>
      </w:r>
    </w:p>
    <w:p w:rsidR="00C86089" w:rsidRPr="00E41C35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Pr="00F32E65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Обретаем возможность – возвещать смерть Господа, чтобы в Его воскресен</w:t>
      </w:r>
      <w:r w:rsidR="00511982">
        <w:rPr>
          <w:rFonts w:ascii="Arial" w:hAnsi="Arial" w:cs="Arial"/>
          <w:sz w:val="28"/>
          <w:szCs w:val="28"/>
          <w:lang w:val="ru-RU"/>
        </w:rPr>
        <w:t>ии, торжествовать над грехом.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86089" w:rsidRPr="002E70A5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Pr="00331DF5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Pr="00331DF5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Благодаря достойному вкушению Песах – мы обретаем освобождение из рабства Египта, в лице своей души.</w:t>
      </w:r>
    </w:p>
    <w:p w:rsidR="00C86089" w:rsidRPr="00D5027A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обретаем право на исце</w:t>
      </w:r>
      <w:r w:rsidR="00D12D56">
        <w:rPr>
          <w:rFonts w:ascii="Arial" w:hAnsi="Arial" w:cs="Arial"/>
          <w:sz w:val="28"/>
          <w:szCs w:val="28"/>
          <w:lang w:val="ru-RU"/>
        </w:rPr>
        <w:t>ление от болезней.</w:t>
      </w:r>
    </w:p>
    <w:p w:rsidR="00C86089" w:rsidRPr="00D54398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Pr="00D5027A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D502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обретае</w:t>
      </w:r>
      <w:r w:rsidR="00D12D56">
        <w:rPr>
          <w:rFonts w:ascii="Arial" w:hAnsi="Arial" w:cs="Arial"/>
          <w:sz w:val="28"/>
          <w:szCs w:val="28"/>
          <w:lang w:val="ru-RU"/>
        </w:rPr>
        <w:t>м право – на обогащение в Боге.</w:t>
      </w:r>
    </w:p>
    <w:p w:rsidR="00C86089" w:rsidRPr="006906CC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Pr="007B08FE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86089" w:rsidRDefault="00C86089" w:rsidP="00C8608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Мы обретаем право – на юридическое обладание землёй, в которой течёт молоко и мёд.</w:t>
      </w:r>
    </w:p>
    <w:p w:rsidR="00C86089" w:rsidRDefault="00C86089" w:rsidP="00CB2142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86089" w:rsidRPr="00C86089" w:rsidRDefault="000A6448" w:rsidP="00CB21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обретаем право на :</w:t>
      </w:r>
    </w:p>
    <w:p w:rsidR="000A6448" w:rsidRDefault="00CB2142" w:rsidP="000A64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174">
        <w:rPr>
          <w:rFonts w:ascii="Arial" w:hAnsi="Arial" w:cs="Arial"/>
          <w:sz w:val="28"/>
          <w:szCs w:val="28"/>
          <w:lang w:val="ru-RU"/>
        </w:rPr>
        <w:t>окончательное освобождение от рабства</w:t>
      </w:r>
      <w:r>
        <w:rPr>
          <w:rFonts w:ascii="Arial" w:hAnsi="Arial" w:cs="Arial"/>
          <w:sz w:val="28"/>
          <w:szCs w:val="28"/>
          <w:lang w:val="ru-RU"/>
        </w:rPr>
        <w:t xml:space="preserve"> греха и смерти в теле, а в</w:t>
      </w:r>
      <w:r w:rsidRPr="00825174">
        <w:rPr>
          <w:rFonts w:ascii="Arial" w:hAnsi="Arial" w:cs="Arial"/>
          <w:sz w:val="28"/>
          <w:szCs w:val="28"/>
          <w:lang w:val="ru-RU"/>
        </w:rPr>
        <w:t xml:space="preserve"> </w:t>
      </w:r>
      <w:r w:rsidRPr="00865335">
        <w:rPr>
          <w:rFonts w:ascii="Arial" w:hAnsi="Arial" w:cs="Arial"/>
          <w:sz w:val="28"/>
          <w:szCs w:val="28"/>
          <w:u w:val="single"/>
          <w:lang w:val="ru-RU"/>
        </w:rPr>
        <w:t>будущем и, на окончательное освобождение, от самого тленного тела и, от смертной души, которые благодаря достойному вкушению Агнца Песах, облек</w:t>
      </w:r>
      <w:r w:rsidR="000A6448">
        <w:rPr>
          <w:rFonts w:ascii="Arial" w:hAnsi="Arial" w:cs="Arial"/>
          <w:sz w:val="28"/>
          <w:szCs w:val="28"/>
          <w:u w:val="single"/>
          <w:lang w:val="ru-RU"/>
        </w:rPr>
        <w:t>утся в нетление и, в бессмертие и</w:t>
      </w:r>
      <w:r w:rsidR="002A04D2">
        <w:rPr>
          <w:rFonts w:ascii="Arial" w:hAnsi="Arial" w:cs="Arial"/>
          <w:sz w:val="28"/>
          <w:szCs w:val="28"/>
          <w:u w:val="single"/>
          <w:lang w:val="ru-RU"/>
        </w:rPr>
        <w:t xml:space="preserve"> будем восхищены</w:t>
      </w:r>
      <w:r w:rsidR="000A6448" w:rsidRPr="000A6448">
        <w:rPr>
          <w:rFonts w:ascii="Arial" w:hAnsi="Arial" w:cs="Arial"/>
          <w:sz w:val="28"/>
          <w:szCs w:val="28"/>
          <w:u w:val="single"/>
          <w:lang w:val="ru-RU"/>
        </w:rPr>
        <w:t>, при утренней звезде, взошедшей на небосводе нашего духа.</w:t>
      </w:r>
    </w:p>
    <w:p w:rsidR="00CB2142" w:rsidRPr="0045648C" w:rsidRDefault="00CB2142" w:rsidP="00CB2142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:rsidR="00DC3590" w:rsidRDefault="00DC3590" w:rsidP="00DC359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</w:t>
      </w:r>
      <w:r w:rsidR="000E024C">
        <w:rPr>
          <w:rFonts w:ascii="Arial" w:hAnsi="Arial" w:cs="Arial"/>
          <w:sz w:val="28"/>
          <w:szCs w:val="28"/>
          <w:lang w:val="ru-RU"/>
        </w:rPr>
        <w:t xml:space="preserve"> </w:t>
      </w:r>
      <w:r w:rsidR="000E024C" w:rsidRPr="00D12D56">
        <w:rPr>
          <w:rFonts w:ascii="Arial" w:hAnsi="Arial" w:cs="Arial"/>
          <w:sz w:val="28"/>
          <w:szCs w:val="28"/>
          <w:u w:val="single"/>
          <w:lang w:val="ru-RU"/>
        </w:rPr>
        <w:t>эти</w:t>
      </w:r>
      <w:r w:rsidR="000C0693" w:rsidRPr="00D12D56">
        <w:rPr>
          <w:rFonts w:ascii="Arial" w:hAnsi="Arial" w:cs="Arial"/>
          <w:sz w:val="28"/>
          <w:szCs w:val="28"/>
          <w:u w:val="single"/>
          <w:lang w:val="ru-RU"/>
        </w:rPr>
        <w:t xml:space="preserve"> сокровища</w:t>
      </w:r>
      <w:r w:rsidR="000C069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E024C">
        <w:rPr>
          <w:rFonts w:ascii="Arial" w:hAnsi="Arial" w:cs="Arial"/>
          <w:sz w:val="28"/>
          <w:szCs w:val="28"/>
          <w:lang w:val="ru-RU"/>
        </w:rPr>
        <w:t>стали</w:t>
      </w:r>
      <w:r w:rsidR="003D4D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реальностью</w:t>
      </w:r>
      <w:r w:rsidR="003D4D81">
        <w:rPr>
          <w:rFonts w:ascii="Arial" w:hAnsi="Arial" w:cs="Arial"/>
          <w:sz w:val="28"/>
          <w:szCs w:val="28"/>
          <w:lang w:val="ru-RU"/>
        </w:rPr>
        <w:t xml:space="preserve"> в нашей жизни</w:t>
      </w:r>
      <w:r>
        <w:rPr>
          <w:rFonts w:ascii="Arial" w:hAnsi="Arial" w:cs="Arial"/>
          <w:sz w:val="28"/>
          <w:szCs w:val="28"/>
          <w:lang w:val="ru-RU"/>
        </w:rPr>
        <w:t>, Писание вме</w:t>
      </w:r>
      <w:r w:rsidR="00865335">
        <w:rPr>
          <w:rFonts w:ascii="Arial" w:hAnsi="Arial" w:cs="Arial"/>
          <w:sz w:val="28"/>
          <w:szCs w:val="28"/>
          <w:lang w:val="ru-RU"/>
        </w:rPr>
        <w:t>нило нам в необходимость выполня</w:t>
      </w:r>
      <w:r>
        <w:rPr>
          <w:rFonts w:ascii="Arial" w:hAnsi="Arial" w:cs="Arial"/>
          <w:sz w:val="28"/>
          <w:szCs w:val="28"/>
          <w:lang w:val="ru-RU"/>
        </w:rPr>
        <w:t xml:space="preserve">ть десять условий, </w:t>
      </w:r>
      <w:r w:rsidR="000C0693">
        <w:rPr>
          <w:rFonts w:ascii="Arial" w:hAnsi="Arial" w:cs="Arial"/>
          <w:sz w:val="28"/>
          <w:szCs w:val="28"/>
          <w:lang w:val="ru-RU"/>
        </w:rPr>
        <w:t xml:space="preserve">которые </w:t>
      </w:r>
      <w:r>
        <w:rPr>
          <w:rFonts w:ascii="Arial" w:hAnsi="Arial" w:cs="Arial"/>
          <w:sz w:val="28"/>
          <w:szCs w:val="28"/>
          <w:lang w:val="ru-RU"/>
        </w:rPr>
        <w:t>записаны в 12 главе Книги Исход.</w:t>
      </w:r>
    </w:p>
    <w:p w:rsidR="00DC3590" w:rsidRPr="00D85B01" w:rsidRDefault="00DC3590" w:rsidP="00DC35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DC3590" w:rsidRDefault="00DC3590" w:rsidP="00DC3590">
      <w:pPr>
        <w:pStyle w:val="Heading2"/>
      </w:pPr>
      <w:r>
        <w:t xml:space="preserve">  </w:t>
      </w:r>
      <w:r w:rsidRPr="007A0CB2">
        <w:rPr>
          <w:rFonts w:cs="Arial"/>
          <w:bCs w:val="0"/>
          <w:i w:val="0"/>
          <w:color w:val="auto"/>
          <w:sz w:val="28"/>
          <w:szCs w:val="28"/>
        </w:rPr>
        <w:t>1</w:t>
      </w:r>
      <w:r>
        <w:t xml:space="preserve">. </w:t>
      </w:r>
      <w:r w:rsidRPr="007A0CB2">
        <w:rPr>
          <w:rFonts w:cs="Arial"/>
          <w:b w:val="0"/>
          <w:bCs w:val="0"/>
          <w:i w:val="0"/>
          <w:color w:val="auto"/>
          <w:sz w:val="28"/>
          <w:szCs w:val="28"/>
        </w:rPr>
        <w:t>Отделение Пасхального Агнца.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>
        <w:rPr>
          <w:rFonts w:ascii="Arial" w:hAnsi="Arial" w:cs="Arial"/>
          <w:sz w:val="28"/>
          <w:szCs w:val="28"/>
          <w:lang w:val="ru-RU"/>
        </w:rPr>
        <w:t>Удаление всякой закваски из своего дома.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>
        <w:rPr>
          <w:rFonts w:ascii="Arial" w:hAnsi="Arial" w:cs="Arial"/>
          <w:sz w:val="28"/>
          <w:szCs w:val="28"/>
          <w:lang w:val="ru-RU"/>
        </w:rPr>
        <w:t>Помазание кровью перекладины и косяков дверей.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>
        <w:rPr>
          <w:rFonts w:ascii="Arial" w:hAnsi="Arial" w:cs="Arial"/>
          <w:sz w:val="28"/>
          <w:szCs w:val="28"/>
          <w:lang w:val="ru-RU"/>
        </w:rPr>
        <w:t>Испечение всего Агнца на огне.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>
        <w:rPr>
          <w:rFonts w:ascii="Arial" w:hAnsi="Arial" w:cs="Arial"/>
          <w:sz w:val="28"/>
          <w:szCs w:val="28"/>
          <w:lang w:val="ru-RU"/>
        </w:rPr>
        <w:t xml:space="preserve">Препоясание самого себя поясом. 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>
        <w:rPr>
          <w:rFonts w:ascii="Arial" w:hAnsi="Arial" w:cs="Arial"/>
          <w:sz w:val="28"/>
          <w:szCs w:val="28"/>
          <w:lang w:val="ru-RU"/>
        </w:rPr>
        <w:t>Обуть ноги в обувь.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>
        <w:rPr>
          <w:rFonts w:ascii="Arial" w:hAnsi="Arial" w:cs="Arial"/>
          <w:sz w:val="28"/>
          <w:szCs w:val="28"/>
          <w:lang w:val="ru-RU"/>
        </w:rPr>
        <w:t>Взять в руки посох.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>
        <w:rPr>
          <w:rFonts w:ascii="Arial" w:hAnsi="Arial" w:cs="Arial"/>
          <w:sz w:val="28"/>
          <w:szCs w:val="28"/>
          <w:lang w:val="ru-RU"/>
        </w:rPr>
        <w:t xml:space="preserve">Есть всего агнца целиком. 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>
        <w:rPr>
          <w:rFonts w:ascii="Arial" w:hAnsi="Arial" w:cs="Arial"/>
          <w:sz w:val="28"/>
          <w:szCs w:val="28"/>
          <w:lang w:val="ru-RU"/>
        </w:rPr>
        <w:t>Есть агнца с пресными хлебами и горькими травами.</w:t>
      </w:r>
    </w:p>
    <w:p w:rsidR="00DC3590" w:rsidRDefault="00DC3590" w:rsidP="00DC359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Есть с поспешностью.</w:t>
      </w:r>
    </w:p>
    <w:p w:rsidR="00B814DC" w:rsidRPr="00501250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78250F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</w:t>
      </w:r>
      <w:r w:rsidR="00B814DC">
        <w:rPr>
          <w:rFonts w:ascii="Arial" w:hAnsi="Arial" w:cs="Arial"/>
          <w:sz w:val="28"/>
          <w:szCs w:val="28"/>
          <w:lang w:val="ru-RU"/>
        </w:rPr>
        <w:t xml:space="preserve">ы с вами уже рассмотрели девять условий , предписывающих, каким образом, следует приготовить себя к достойному вкушению Агнца Песах, </w:t>
      </w:r>
    </w:p>
    <w:p w:rsidR="00B814DC" w:rsidRPr="004A5D1E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Pr="00E22DAA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</w:t>
      </w:r>
      <w:r w:rsidR="00511982">
        <w:rPr>
          <w:rFonts w:ascii="Arial" w:hAnsi="Arial" w:cs="Arial"/>
          <w:sz w:val="28"/>
          <w:szCs w:val="28"/>
          <w:lang w:val="ru-RU"/>
        </w:rPr>
        <w:t xml:space="preserve"> также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образом, следует достойно вкушать Самого Агнц</w:t>
      </w:r>
      <w:r w:rsidR="00767792">
        <w:rPr>
          <w:rFonts w:ascii="Arial" w:hAnsi="Arial" w:cs="Arial"/>
          <w:sz w:val="28"/>
          <w:szCs w:val="28"/>
          <w:lang w:val="ru-RU"/>
        </w:rPr>
        <w:t xml:space="preserve">а  – это  есть Агнца </w:t>
      </w:r>
      <w:r w:rsidR="004C7972">
        <w:rPr>
          <w:rFonts w:ascii="Arial" w:hAnsi="Arial" w:cs="Arial"/>
          <w:sz w:val="28"/>
          <w:szCs w:val="28"/>
          <w:lang w:val="ru-RU"/>
        </w:rPr>
        <w:t xml:space="preserve"> целиком,</w:t>
      </w:r>
      <w:r>
        <w:rPr>
          <w:rFonts w:ascii="Arial" w:hAnsi="Arial" w:cs="Arial"/>
          <w:sz w:val="28"/>
          <w:szCs w:val="28"/>
          <w:lang w:val="ru-RU"/>
        </w:rPr>
        <w:t xml:space="preserve"> с пр</w:t>
      </w:r>
      <w:r w:rsidR="00E32919">
        <w:rPr>
          <w:rFonts w:ascii="Arial" w:hAnsi="Arial" w:cs="Arial"/>
          <w:sz w:val="28"/>
          <w:szCs w:val="28"/>
          <w:lang w:val="ru-RU"/>
        </w:rPr>
        <w:t>есным хлебом и горькими травами</w:t>
      </w:r>
    </w:p>
    <w:p w:rsidR="00B814DC" w:rsidRDefault="00E32919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обратились к заключительному условию </w:t>
      </w:r>
      <w:r w:rsidR="00B814DC">
        <w:rPr>
          <w:rFonts w:ascii="Arial" w:hAnsi="Arial" w:cs="Arial"/>
          <w:sz w:val="28"/>
          <w:szCs w:val="28"/>
          <w:lang w:val="ru-RU"/>
        </w:rPr>
        <w:t xml:space="preserve">– это </w:t>
      </w:r>
      <w:r w:rsidR="00B814DC" w:rsidRPr="004C7972">
        <w:rPr>
          <w:rFonts w:ascii="Arial" w:hAnsi="Arial" w:cs="Arial"/>
          <w:sz w:val="28"/>
          <w:szCs w:val="28"/>
          <w:u w:val="single"/>
          <w:lang w:val="ru-RU"/>
        </w:rPr>
        <w:t>вкушать Агнца Песах с поспешностью.</w:t>
      </w:r>
    </w:p>
    <w:p w:rsidR="00B814DC" w:rsidRPr="001F47D0" w:rsidRDefault="00B814DC" w:rsidP="00B814D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Pr="007879A5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Default="00B814DC" w:rsidP="00B814DC">
      <w:pPr>
        <w:pStyle w:val="aaaVerses"/>
      </w:pPr>
      <w:r w:rsidRPr="00775AD6">
        <w:t xml:space="preserve">Ешьте же его так: пусть будут чресла ваши препоясаны, обувь ваша на ногах ваших и посохи ваши в руках ваших, и ешьте его </w:t>
      </w:r>
      <w:r w:rsidRPr="004C7972">
        <w:rPr>
          <w:u w:val="single"/>
        </w:rPr>
        <w:t>с поспешностью</w:t>
      </w:r>
      <w:r w:rsidRPr="00775AD6">
        <w:t xml:space="preserve">: это </w:t>
      </w:r>
      <w:r>
        <w:t>– Пе</w:t>
      </w:r>
      <w:r w:rsidRPr="00775AD6">
        <w:t>с</w:t>
      </w:r>
      <w:r>
        <w:t>ах Господа (</w:t>
      </w:r>
      <w:r w:rsidRPr="00775AD6">
        <w:rPr>
          <w:u w:val="single"/>
        </w:rPr>
        <w:t>Исх.12:11</w:t>
      </w:r>
      <w:r>
        <w:t>)</w:t>
      </w:r>
      <w:r w:rsidRPr="00775AD6">
        <w:t xml:space="preserve">. </w:t>
      </w:r>
    </w:p>
    <w:p w:rsidR="00E95C8C" w:rsidRDefault="00E95C8C" w:rsidP="00B814DC">
      <w:pPr>
        <w:pStyle w:val="aaaVerses"/>
      </w:pPr>
    </w:p>
    <w:p w:rsidR="00E95C8C" w:rsidRPr="00E95C8C" w:rsidRDefault="00E95C8C" w:rsidP="00E95C8C">
      <w:pPr>
        <w:pStyle w:val="p2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E95C8C">
        <w:rPr>
          <w:rFonts w:ascii="Arial" w:hAnsi="Arial" w:cs="Arial"/>
          <w:sz w:val="28"/>
          <w:szCs w:val="28"/>
          <w:lang w:val="ru-RU"/>
        </w:rPr>
        <w:t xml:space="preserve">Элемент поспешности при вкушении Песах </w:t>
      </w:r>
      <w:r w:rsidR="004B4EA1" w:rsidRPr="00E95C8C">
        <w:rPr>
          <w:rFonts w:ascii="Arial" w:hAnsi="Arial" w:cs="Arial"/>
          <w:sz w:val="28"/>
          <w:szCs w:val="28"/>
          <w:lang w:val="ru-RU"/>
        </w:rPr>
        <w:t xml:space="preserve">был </w:t>
      </w:r>
      <w:r w:rsidRPr="00E95C8C">
        <w:rPr>
          <w:rFonts w:ascii="Arial" w:hAnsi="Arial" w:cs="Arial"/>
          <w:sz w:val="28"/>
          <w:szCs w:val="28"/>
          <w:lang w:val="ru-RU"/>
        </w:rPr>
        <w:t>настолько важен, что он неоднократно приводится в Писании, как некий неизменный закон. Именно этот элемент был задействован, в исшествии из Египта,  и именно этот элемент был возведён в ранг особого знамения.</w:t>
      </w:r>
    </w:p>
    <w:p w:rsidR="00E95C8C" w:rsidRPr="007D3CDC" w:rsidRDefault="00E95C8C" w:rsidP="00E95C8C">
      <w:pPr>
        <w:pStyle w:val="p2"/>
        <w:shd w:val="clear" w:color="auto" w:fill="FFFFFF"/>
        <w:spacing w:before="0" w:beforeAutospacing="0" w:after="360" w:afterAutospacing="0"/>
        <w:rPr>
          <w:rFonts w:ascii="Arial" w:hAnsi="Arial" w:cs="Arial"/>
          <w:i/>
          <w:sz w:val="26"/>
          <w:szCs w:val="26"/>
          <w:lang w:val="ru-RU"/>
        </w:rPr>
      </w:pPr>
      <w:r w:rsidRPr="00E95C8C">
        <w:rPr>
          <w:rFonts w:ascii="Arial" w:hAnsi="Arial" w:cs="Arial"/>
          <w:i/>
          <w:sz w:val="26"/>
          <w:szCs w:val="26"/>
          <w:lang w:val="ru-RU"/>
        </w:rPr>
        <w:t xml:space="preserve">Не ешь с нею квасного; семь дней ешь с нею опресноки, хлебы бедствия, ибо ты с </w:t>
      </w:r>
      <w:r w:rsidRPr="00E86111">
        <w:rPr>
          <w:rFonts w:ascii="Arial" w:hAnsi="Arial" w:cs="Arial"/>
          <w:i/>
          <w:sz w:val="26"/>
          <w:szCs w:val="26"/>
          <w:u w:val="single"/>
          <w:lang w:val="ru-RU"/>
        </w:rPr>
        <w:t>поспешностью</w:t>
      </w:r>
      <w:r w:rsidRPr="00E95C8C">
        <w:rPr>
          <w:rFonts w:ascii="Arial" w:hAnsi="Arial" w:cs="Arial"/>
          <w:i/>
          <w:sz w:val="26"/>
          <w:szCs w:val="26"/>
          <w:lang w:val="ru-RU"/>
        </w:rPr>
        <w:t xml:space="preserve"> вышел из земли Египетской, дабы ты помнил день исшествия своего из земли Египетской во все дни жизни твоей (Вт.16:3).</w:t>
      </w:r>
    </w:p>
    <w:p w:rsidR="00E95C8C" w:rsidRDefault="00B814DC" w:rsidP="00F83DA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«поспешность», </w:t>
      </w:r>
      <w:r w:rsidRPr="00AC59F3">
        <w:rPr>
          <w:rFonts w:ascii="Arial" w:hAnsi="Arial" w:cs="Arial"/>
          <w:sz w:val="28"/>
          <w:szCs w:val="28"/>
          <w:u w:val="single"/>
          <w:lang w:val="ru-RU"/>
        </w:rPr>
        <w:t>помимо</w:t>
      </w:r>
      <w:r>
        <w:rPr>
          <w:rFonts w:ascii="Arial" w:hAnsi="Arial" w:cs="Arial"/>
          <w:sz w:val="28"/>
          <w:szCs w:val="28"/>
          <w:lang w:val="ru-RU"/>
        </w:rPr>
        <w:t xml:space="preserve"> его прямого назначения – спешить, торопиться</w:t>
      </w:r>
      <w:r w:rsidRPr="000E7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не опоздать, на иврите, включает в себя такие значения:</w:t>
      </w:r>
    </w:p>
    <w:p w:rsidR="00F83DA4" w:rsidRDefault="00F83DA4" w:rsidP="00F83DA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B814DC" w:rsidRPr="00D038EE" w:rsidRDefault="004C7972" w:rsidP="00F83DA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B814DC">
        <w:rPr>
          <w:rFonts w:ascii="Arial" w:hAnsi="Arial" w:cs="Arial"/>
          <w:sz w:val="28"/>
          <w:szCs w:val="28"/>
          <w:lang w:val="ru-RU"/>
        </w:rPr>
        <w:t>зять на себя иго.</w:t>
      </w:r>
      <w:r w:rsidR="00D038E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038EE" w:rsidRDefault="00D038EE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Нести свой крест.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Переносить страдания.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мантию ученика.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оружие света.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Обновить своё мышление.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Размышлять о законе Всевышнего. </w:t>
      </w: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Облечься в одежды правды.</w:t>
      </w:r>
    </w:p>
    <w:p w:rsidR="00B814DC" w:rsidRPr="00D12D56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Стоять на страже не повреждения слова Божия.</w:t>
      </w:r>
      <w:r w:rsidR="0041632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63294" w:rsidRPr="00D12D56" w:rsidRDefault="00163294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163294" w:rsidRPr="00245DBA" w:rsidRDefault="00163294" w:rsidP="0016329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вкушение Песах – это гарантии Нового Завета, который символически, заключён в число «8» то, включая эти смысловые значения, мы решили рассмотреть восемь  составляющих, в которых содержится смысл поспешности, хотя их гораздо и больше. </w:t>
      </w:r>
    </w:p>
    <w:p w:rsidR="00163294" w:rsidRPr="00D12D56" w:rsidRDefault="00163294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E32919" w:rsidRPr="00E86111" w:rsidRDefault="00E32919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E32919" w:rsidRPr="004D1F22" w:rsidRDefault="00E32919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Значение</w:t>
      </w:r>
      <w:r>
        <w:rPr>
          <w:rFonts w:ascii="Arial" w:hAnsi="Arial" w:cs="Arial"/>
          <w:sz w:val="28"/>
          <w:szCs w:val="28"/>
          <w:lang w:val="ru-RU"/>
        </w:rPr>
        <w:t xml:space="preserve"> - Есть Песах Господа с поспешностью, на иврите означает – размышлять или рассуждать над смысловым содержанием праздника Песах, то есть, над теми истинами, которыми мы себя оплодотворяем, через семя, услышанного слова. </w:t>
      </w:r>
    </w:p>
    <w:p w:rsidR="004D1F22" w:rsidRPr="004D1F22" w:rsidRDefault="004D1F22" w:rsidP="00A00AD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B814DC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Значение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означает – вкушать или слушать Слово Божие в смирении и сокрушении сердца.  </w:t>
      </w:r>
    </w:p>
    <w:p w:rsidR="00B814DC" w:rsidRPr="00A143F3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B814DC" w:rsidRPr="00E86111" w:rsidRDefault="00B814DC" w:rsidP="00B814D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C04357" w:rsidRDefault="00C04357" w:rsidP="00C0435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04357">
        <w:rPr>
          <w:rFonts w:ascii="Arial" w:hAnsi="Arial" w:cs="Arial"/>
          <w:b/>
          <w:sz w:val="28"/>
          <w:szCs w:val="28"/>
          <w:lang w:val="ru-RU"/>
        </w:rPr>
        <w:t>3. Значение</w:t>
      </w:r>
      <w:r w:rsidRPr="00C04357">
        <w:rPr>
          <w:rFonts w:ascii="Arial" w:hAnsi="Arial" w:cs="Arial"/>
          <w:sz w:val="28"/>
          <w:szCs w:val="28"/>
          <w:lang w:val="ru-RU"/>
        </w:rPr>
        <w:t>, есть Песах Господа с поспешностью, на иврите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бодрствовать или стоять на страже того, о чём мы размышляем или того, что мы вкушаем через слушание Слова Божьего.</w:t>
      </w:r>
    </w:p>
    <w:p w:rsidR="008511B5" w:rsidRPr="00E86111" w:rsidRDefault="008511B5" w:rsidP="008511B5">
      <w:pPr>
        <w:pStyle w:val="aaaVerses"/>
      </w:pPr>
    </w:p>
    <w:p w:rsidR="0068384F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Значение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с поспешностью, на иврите означает – дорожить временем, отпущенным для вкушения Песах. </w:t>
      </w:r>
    </w:p>
    <w:p w:rsidR="0068384F" w:rsidRPr="00A17E5A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68384F" w:rsidRPr="00020C86" w:rsidRDefault="0068384F" w:rsidP="006838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Значение</w:t>
      </w:r>
      <w:r w:rsidRPr="00BD755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Песах Господа </w:t>
      </w:r>
      <w:r w:rsidRPr="00A01448">
        <w:rPr>
          <w:rFonts w:ascii="Arial" w:hAnsi="Arial" w:cs="Arial"/>
          <w:b/>
          <w:sz w:val="28"/>
          <w:szCs w:val="28"/>
          <w:u w:val="single"/>
          <w:lang w:val="ru-RU"/>
        </w:rPr>
        <w:t>с поспешностью</w:t>
      </w:r>
      <w:r>
        <w:rPr>
          <w:rFonts w:ascii="Arial" w:hAnsi="Arial" w:cs="Arial"/>
          <w:sz w:val="28"/>
          <w:szCs w:val="28"/>
          <w:lang w:val="ru-RU"/>
        </w:rPr>
        <w:t>, на иврите означает –</w:t>
      </w:r>
      <w:r w:rsidRPr="008B033F">
        <w:rPr>
          <w:rFonts w:ascii="Arial" w:hAnsi="Arial" w:cs="Arial"/>
          <w:sz w:val="28"/>
          <w:szCs w:val="28"/>
          <w:lang w:val="ru-RU"/>
        </w:rPr>
        <w:t xml:space="preserve"> </w:t>
      </w:r>
      <w:r w:rsidRPr="00F06654">
        <w:rPr>
          <w:rFonts w:ascii="Arial" w:hAnsi="Arial" w:cs="Arial"/>
          <w:sz w:val="28"/>
          <w:szCs w:val="28"/>
          <w:u w:val="single"/>
          <w:lang w:val="ru-RU"/>
        </w:rPr>
        <w:t>жаждать и находить удовольствие</w:t>
      </w:r>
      <w:r>
        <w:rPr>
          <w:rFonts w:ascii="Arial" w:hAnsi="Arial" w:cs="Arial"/>
          <w:sz w:val="28"/>
          <w:szCs w:val="28"/>
          <w:lang w:val="ru-RU"/>
        </w:rPr>
        <w:t xml:space="preserve"> во вкушении Песах, в предмете слушания Слова Божьего о Царствии Небесном.</w:t>
      </w:r>
    </w:p>
    <w:p w:rsidR="004F57AF" w:rsidRPr="002A1244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F275D" w:rsidRDefault="00FF275D" w:rsidP="00FF275D">
      <w:pPr>
        <w:pStyle w:val="aaaVerses"/>
      </w:pPr>
      <w:r w:rsidRPr="002D120B">
        <w:t xml:space="preserve">Блаженны алчущие и жаждущие </w:t>
      </w:r>
      <w:r w:rsidRPr="0063224A">
        <w:rPr>
          <w:u w:val="single"/>
        </w:rPr>
        <w:t>правды</w:t>
      </w:r>
      <w:r w:rsidRPr="002D120B">
        <w:t>, ибо они насытятся</w:t>
      </w:r>
      <w:r>
        <w:t xml:space="preserve"> </w:t>
      </w:r>
      <w:r w:rsidRPr="002D120B">
        <w:t>(</w:t>
      </w:r>
      <w:r w:rsidRPr="002D120B">
        <w:rPr>
          <w:u w:val="single"/>
        </w:rPr>
        <w:t>Мф.5:6</w:t>
      </w:r>
      <w:r>
        <w:t>)</w:t>
      </w:r>
      <w:r w:rsidRPr="002D120B">
        <w:t>.</w:t>
      </w:r>
    </w:p>
    <w:p w:rsidR="00A01448" w:rsidRDefault="00A01448" w:rsidP="00FF275D">
      <w:pPr>
        <w:pStyle w:val="aaaVerses"/>
      </w:pPr>
    </w:p>
    <w:p w:rsidR="00A01448" w:rsidRPr="00A015ED" w:rsidRDefault="00A01448" w:rsidP="00A01448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A015ED">
        <w:rPr>
          <w:rFonts w:ascii="Arial" w:hAnsi="Arial" w:cs="Arial"/>
          <w:i/>
          <w:sz w:val="26"/>
          <w:szCs w:val="26"/>
          <w:lang w:val="ru-RU"/>
        </w:rPr>
        <w:t>Псалом 142:6-8</w:t>
      </w:r>
    </w:p>
    <w:p w:rsidR="00A01448" w:rsidRPr="00A015ED" w:rsidRDefault="00A01448" w:rsidP="00A01448">
      <w:pPr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  <w:lang w:val="ru-RU"/>
        </w:rPr>
      </w:pPr>
      <w:r>
        <w:rPr>
          <w:rFonts w:ascii="Arial" w:hAnsi="Arial" w:cs="Arial"/>
          <w:i/>
          <w:sz w:val="26"/>
          <w:szCs w:val="26"/>
          <w:lang w:val="ru-RU"/>
        </w:rPr>
        <w:t xml:space="preserve">...душа моя - </w:t>
      </w:r>
      <w:r w:rsidRPr="00A015ED">
        <w:rPr>
          <w:rFonts w:ascii="Arial" w:hAnsi="Arial" w:cs="Arial"/>
          <w:i/>
          <w:sz w:val="26"/>
          <w:szCs w:val="26"/>
          <w:lang w:val="ru-RU"/>
        </w:rPr>
        <w:t>к Тебе, как жаждущая земля.</w:t>
      </w:r>
      <w:r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A015ED">
        <w:rPr>
          <w:rFonts w:ascii="Arial" w:hAnsi="Arial" w:cs="Arial"/>
          <w:i/>
          <w:sz w:val="26"/>
          <w:szCs w:val="26"/>
          <w:u w:val="single"/>
          <w:lang w:val="ru-RU"/>
        </w:rPr>
        <w:t>Скоро услышь меня, Господи:</w:t>
      </w:r>
      <w:r w:rsidRPr="00A015ED">
        <w:rPr>
          <w:rFonts w:ascii="Arial" w:hAnsi="Arial" w:cs="Arial"/>
          <w:i/>
          <w:sz w:val="26"/>
          <w:szCs w:val="26"/>
          <w:lang w:val="ru-RU"/>
        </w:rPr>
        <w:t xml:space="preserve"> дух мой изнемогает; не скрывай лица Твоего от меня, чтобы я не уподобился нисходящим в могилу. Даруй мне </w:t>
      </w:r>
      <w:r w:rsidRPr="00A015ED">
        <w:rPr>
          <w:rFonts w:ascii="Arial" w:hAnsi="Arial" w:cs="Arial"/>
          <w:i/>
          <w:sz w:val="26"/>
          <w:szCs w:val="26"/>
          <w:u w:val="single"/>
          <w:lang w:val="ru-RU"/>
        </w:rPr>
        <w:t>рано услышать милость Твою</w:t>
      </w:r>
      <w:r w:rsidRPr="00A015ED">
        <w:rPr>
          <w:rFonts w:ascii="Arial" w:hAnsi="Arial" w:cs="Arial"/>
          <w:i/>
          <w:sz w:val="26"/>
          <w:szCs w:val="26"/>
          <w:lang w:val="ru-RU"/>
        </w:rPr>
        <w:t>, ибо я на Тебя уповаю.</w:t>
      </w:r>
    </w:p>
    <w:p w:rsidR="00A01448" w:rsidRDefault="00A01448" w:rsidP="00FF275D">
      <w:pPr>
        <w:pStyle w:val="aaaVerses"/>
      </w:pPr>
    </w:p>
    <w:p w:rsidR="00FF275D" w:rsidRPr="00E615D7" w:rsidRDefault="00FF275D" w:rsidP="00FF275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F275D" w:rsidRPr="00D038EE" w:rsidRDefault="00FF275D" w:rsidP="00FF275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D038EE">
        <w:rPr>
          <w:rFonts w:ascii="Arial" w:hAnsi="Arial" w:cs="Arial"/>
          <w:sz w:val="28"/>
          <w:szCs w:val="28"/>
          <w:u w:val="single"/>
          <w:lang w:val="ru-RU"/>
        </w:rPr>
        <w:t xml:space="preserve">Люди, которые называют себя верующими – но, у которых отсутствует жажда и алкание правды, обуславливающей </w:t>
      </w:r>
      <w:r w:rsidRPr="00FF275D">
        <w:rPr>
          <w:rFonts w:ascii="Arial" w:hAnsi="Arial" w:cs="Arial"/>
          <w:b/>
          <w:sz w:val="28"/>
          <w:szCs w:val="28"/>
          <w:u w:val="single"/>
          <w:lang w:val="ru-RU"/>
        </w:rPr>
        <w:t>правосудие</w:t>
      </w:r>
      <w:r w:rsidRPr="00D038EE">
        <w:rPr>
          <w:rFonts w:ascii="Arial" w:hAnsi="Arial" w:cs="Arial"/>
          <w:sz w:val="28"/>
          <w:szCs w:val="28"/>
          <w:u w:val="single"/>
          <w:lang w:val="ru-RU"/>
        </w:rPr>
        <w:t>, выраженное в свершении судов Божиих – это люди, у которых отсутствует элемент поспешности, при вкушении Песах Господа.</w:t>
      </w:r>
    </w:p>
    <w:p w:rsidR="00FF275D" w:rsidRPr="00E615D7" w:rsidRDefault="00FF275D" w:rsidP="00FF275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FF275D" w:rsidRPr="008805FD" w:rsidRDefault="00FF275D" w:rsidP="00FF275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445A7">
        <w:rPr>
          <w:rFonts w:ascii="Arial" w:hAnsi="Arial" w:cs="Arial"/>
          <w:b/>
          <w:sz w:val="28"/>
          <w:szCs w:val="28"/>
          <w:lang w:val="ru-RU"/>
        </w:rPr>
        <w:t>Жажда,</w:t>
      </w:r>
      <w:r>
        <w:rPr>
          <w:rFonts w:ascii="Arial" w:hAnsi="Arial" w:cs="Arial"/>
          <w:sz w:val="28"/>
          <w:szCs w:val="28"/>
          <w:lang w:val="ru-RU"/>
        </w:rPr>
        <w:t xml:space="preserve"> соработать с правосудием Бога, это некое свойство, – которое  облекало человека в премудрость Божию - которой наделил его Бог и, посредством которой, он мог бы, судить о Боге и, о Его делах. </w:t>
      </w:r>
    </w:p>
    <w:p w:rsidR="00A015ED" w:rsidRPr="008805FD" w:rsidRDefault="00A015ED" w:rsidP="00FF275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4F57AF" w:rsidRPr="002D120B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теперь, </w:t>
      </w:r>
      <w:r w:rsidR="00AE6A62">
        <w:rPr>
          <w:rFonts w:ascii="Arial" w:hAnsi="Arial" w:cs="Arial"/>
          <w:sz w:val="28"/>
          <w:szCs w:val="28"/>
          <w:lang w:val="ru-RU"/>
        </w:rPr>
        <w:t>приведем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C5DEB">
        <w:rPr>
          <w:rFonts w:ascii="Arial" w:hAnsi="Arial" w:cs="Arial"/>
          <w:sz w:val="28"/>
          <w:szCs w:val="28"/>
          <w:lang w:val="ru-RU"/>
        </w:rPr>
        <w:t>некоторые</w:t>
      </w:r>
      <w:r w:rsidR="00647D78">
        <w:rPr>
          <w:rFonts w:ascii="Arial" w:hAnsi="Arial" w:cs="Arial"/>
          <w:sz w:val="28"/>
          <w:szCs w:val="28"/>
          <w:lang w:val="ru-RU"/>
        </w:rPr>
        <w:t xml:space="preserve"> из</w:t>
      </w:r>
      <w:r w:rsidRPr="00647D78">
        <w:rPr>
          <w:rFonts w:ascii="Arial" w:hAnsi="Arial" w:cs="Arial"/>
          <w:sz w:val="28"/>
          <w:szCs w:val="28"/>
          <w:lang w:val="ru-RU"/>
        </w:rPr>
        <w:t xml:space="preserve"> результатов</w:t>
      </w:r>
      <w:r>
        <w:rPr>
          <w:rFonts w:ascii="Arial" w:hAnsi="Arial" w:cs="Arial"/>
          <w:sz w:val="28"/>
          <w:szCs w:val="28"/>
          <w:lang w:val="ru-RU"/>
        </w:rPr>
        <w:t xml:space="preserve"> жажды, по которым</w:t>
      </w:r>
      <w:r w:rsidR="00647D78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 xml:space="preserve"> мы могли бы, судить и испытывать самих себя, в вере ли мы, то есть, вкушаем ли мы Агнца Песах, с поспешностью или, нет.</w:t>
      </w:r>
    </w:p>
    <w:p w:rsidR="004F57AF" w:rsidRPr="003256E9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*Результат вкушения Агнца</w:t>
      </w:r>
      <w:r w:rsidRPr="003256E9">
        <w:rPr>
          <w:rFonts w:ascii="Arial" w:hAnsi="Arial" w:cs="Arial"/>
          <w:b/>
          <w:sz w:val="28"/>
          <w:szCs w:val="28"/>
          <w:lang w:val="ru-RU"/>
        </w:rPr>
        <w:t xml:space="preserve"> Песах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3256E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256E9">
        <w:rPr>
          <w:rFonts w:ascii="Arial" w:hAnsi="Arial" w:cs="Arial"/>
          <w:b/>
          <w:sz w:val="28"/>
          <w:szCs w:val="28"/>
          <w:lang w:val="ru-RU"/>
        </w:rPr>
        <w:t>оспешность</w:t>
      </w:r>
      <w:r>
        <w:rPr>
          <w:rFonts w:ascii="Arial" w:hAnsi="Arial" w:cs="Arial"/>
          <w:b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, выраженной в жажде нашего сердца, слушать слово Божие с тем намерением и, с той готовностью, чтобы немедленно выполнить его – будет выражаться в таком поиске общения с Богом, в своём сердце, в котором мы, уже ранее видели Его во Святилище. </w:t>
      </w:r>
    </w:p>
    <w:p w:rsidR="004F57AF" w:rsidRPr="009A5737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A4EDF" w:rsidRDefault="004F57AF" w:rsidP="001C7EF2">
      <w:pPr>
        <w:pStyle w:val="aaaVerses"/>
      </w:pPr>
      <w:r w:rsidRPr="009D1B2C">
        <w:t xml:space="preserve">Боже! Ты Бог мой, Тебя от ранней зари ищу я; Тебя жаждет душа моя, по Тебе томится плоть моя в земле пустой, иссохшей и безводной, чтобы видеть силу Твою и славу Твою, </w:t>
      </w:r>
      <w:r>
        <w:t>к</w:t>
      </w:r>
      <w:r w:rsidRPr="009D1B2C">
        <w:t xml:space="preserve">ак я видел Тебя во </w:t>
      </w:r>
      <w:r>
        <w:t>С</w:t>
      </w:r>
      <w:r w:rsidRPr="009D1B2C">
        <w:t>вятилище: ибо милость Твоя лучше, нежели жизнь. Уста мои восхвалят Тебя. Так благословлю Тебя в жизни моей; во имя Твое вознесу руки мои</w:t>
      </w:r>
      <w:r>
        <w:t xml:space="preserve"> (</w:t>
      </w:r>
      <w:r w:rsidRPr="009D1B2C">
        <w:rPr>
          <w:u w:val="single"/>
        </w:rPr>
        <w:t>Пс.62:2-5</w:t>
      </w:r>
      <w:r>
        <w:t>)</w:t>
      </w:r>
      <w:r w:rsidRPr="009D1B2C">
        <w:t>.</w:t>
      </w:r>
    </w:p>
    <w:p w:rsidR="001C7EF2" w:rsidRPr="001C7EF2" w:rsidRDefault="001C7EF2" w:rsidP="001C7EF2">
      <w:pPr>
        <w:pStyle w:val="aaaVerses"/>
      </w:pPr>
    </w:p>
    <w:p w:rsidR="003A4EDF" w:rsidRDefault="003A4EDF" w:rsidP="003A4ED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Прежде, чем Бог явит славу Свою во святилище нашего сердца, мы должны увидеть Его славу, во Святилище Его Тела, которое представляет, избранный Богом остаток. А, для этой цели – необходимо иметь </w:t>
      </w:r>
      <w:r w:rsidRPr="00063E58">
        <w:rPr>
          <w:rFonts w:ascii="Arial" w:hAnsi="Arial" w:cs="Arial"/>
          <w:sz w:val="28"/>
          <w:szCs w:val="28"/>
          <w:u w:val="single"/>
          <w:lang w:val="ru-RU"/>
        </w:rPr>
        <w:t>причастность</w:t>
      </w:r>
      <w:r>
        <w:rPr>
          <w:rFonts w:ascii="Arial" w:hAnsi="Arial" w:cs="Arial"/>
          <w:sz w:val="28"/>
          <w:szCs w:val="28"/>
          <w:lang w:val="ru-RU"/>
        </w:rPr>
        <w:t xml:space="preserve"> к Телу Господа, через познание истины, обуславливающей тайну вышнего Иерусалима, который является законом Храма и, законом всего Святилища в целом. </w:t>
      </w:r>
    </w:p>
    <w:p w:rsidR="003A4EDF" w:rsidRDefault="003A4EDF" w:rsidP="00746B7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кратко рассмотрим некоторые очертания и уставы храма, в образах вышнего Иерусалима, чтобы испытать самих себя на предмет, причастности, к этой величайшей тайне, </w:t>
      </w:r>
    </w:p>
    <w:p w:rsidR="005E445D" w:rsidRDefault="005E445D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4F57AF" w:rsidRPr="008805FD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которую желают проникнуть Ангелы. Потому, что – возникновение жажды, видеть Бога в святилище своего сердца – приходит после того, когда мы увидим славу вышнего Иерусалима и, свою причастность к его таинству</w:t>
      </w:r>
      <w:r w:rsidR="0041719C" w:rsidRPr="0041719C">
        <w:rPr>
          <w:rFonts w:ascii="Arial" w:hAnsi="Arial" w:cs="Arial"/>
          <w:sz w:val="28"/>
          <w:szCs w:val="28"/>
          <w:lang w:val="ru-RU"/>
        </w:rPr>
        <w:t>.</w:t>
      </w:r>
    </w:p>
    <w:p w:rsidR="0041719C" w:rsidRPr="008805FD" w:rsidRDefault="00F110B5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805F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F57AF" w:rsidRDefault="004F57AF" w:rsidP="004F57AF">
      <w:pPr>
        <w:pStyle w:val="aaaVerses"/>
      </w:pPr>
      <w:r w:rsidRPr="004B26F5">
        <w:t xml:space="preserve">И вознес меня в духе на </w:t>
      </w:r>
      <w:r w:rsidRPr="009107F6">
        <w:rPr>
          <w:u w:val="single"/>
        </w:rPr>
        <w:t>великую и высокую гору</w:t>
      </w:r>
      <w:r w:rsidRPr="004B26F5">
        <w:t xml:space="preserve">, и показал мне великий город, святый Иерусалим, который нисходил с неба от Бога. Он имеет славу Божию. Светило его подобно драгоценнейшему камню, как бы камню яспису кристалловидному. </w:t>
      </w:r>
    </w:p>
    <w:p w:rsidR="004F57AF" w:rsidRPr="00030A96" w:rsidRDefault="004F57AF" w:rsidP="004F57AF">
      <w:pPr>
        <w:pStyle w:val="aaaVerses"/>
        <w:rPr>
          <w:sz w:val="16"/>
          <w:szCs w:val="16"/>
        </w:rPr>
      </w:pPr>
    </w:p>
    <w:p w:rsidR="004F57AF" w:rsidRDefault="004F57AF" w:rsidP="004F57AF">
      <w:pPr>
        <w:pStyle w:val="aaaVerses"/>
      </w:pPr>
      <w:r w:rsidRPr="004B26F5">
        <w:t>Он имеет большую и высокую стену, имеет двенадцать ворот и на них двенадцать Ангелов; на воротах написаны имена двенадцати колен сынов Израилевых:</w:t>
      </w:r>
      <w:r w:rsidRPr="00030A96">
        <w:t xml:space="preserve"> Стена города имеет двенадцать оснований, и на них имена двенадцати Апостолов Агнца.</w:t>
      </w:r>
      <w:r>
        <w:t xml:space="preserve"> </w:t>
      </w:r>
      <w:r w:rsidRPr="004B26F5">
        <w:t xml:space="preserve">Город расположен четвероугольником, и длина его такая же, как и широта. </w:t>
      </w:r>
    </w:p>
    <w:p w:rsidR="004F57AF" w:rsidRPr="00030A96" w:rsidRDefault="004F57AF" w:rsidP="004F57AF">
      <w:pPr>
        <w:pStyle w:val="aaaVerses"/>
        <w:rPr>
          <w:sz w:val="16"/>
          <w:szCs w:val="16"/>
        </w:rPr>
      </w:pPr>
    </w:p>
    <w:p w:rsidR="004F57AF" w:rsidRDefault="004F57AF" w:rsidP="004F57AF">
      <w:pPr>
        <w:pStyle w:val="aaaVerses"/>
      </w:pPr>
      <w:r w:rsidRPr="004B26F5">
        <w:lastRenderedPageBreak/>
        <w:t>И измерил он город тростью на двенадцать тысяч стадий; длина и широта и высота его равны.</w:t>
      </w:r>
      <w:r>
        <w:t xml:space="preserve"> С</w:t>
      </w:r>
      <w:r w:rsidRPr="004B26F5">
        <w:t xml:space="preserve">тена его построена из ясписа, а город был чистое золото, подобен чистому стеклу. </w:t>
      </w:r>
      <w:r>
        <w:t>Д</w:t>
      </w:r>
      <w:r w:rsidRPr="00030A96">
        <w:t>венадцать оснований</w:t>
      </w:r>
      <w:r w:rsidRPr="004B26F5">
        <w:t xml:space="preserve"> стены города украшены всякими драгоценными камнями: </w:t>
      </w:r>
    </w:p>
    <w:p w:rsidR="004F57AF" w:rsidRPr="00030A96" w:rsidRDefault="004F57AF" w:rsidP="004F57AF">
      <w:pPr>
        <w:pStyle w:val="aaaVerses"/>
        <w:rPr>
          <w:sz w:val="16"/>
          <w:szCs w:val="16"/>
        </w:rPr>
      </w:pPr>
    </w:p>
    <w:p w:rsidR="004F57AF" w:rsidRDefault="004F57AF" w:rsidP="004F57AF">
      <w:pPr>
        <w:pStyle w:val="aaaVerses"/>
      </w:pPr>
      <w:r w:rsidRPr="004B26F5">
        <w:t xml:space="preserve">А двенадцать ворот - двенадцать жемчужин: каждые ворота были из одной жемчужины. Улица города - чистое золото, как прозрачное стекло. Храма же я не видел в нем, ибо Господь Бог Вседержитель - храм его, и Агнец. И город не имеет нужды ни в солнце, </w:t>
      </w:r>
    </w:p>
    <w:p w:rsidR="004F57AF" w:rsidRPr="00030A96" w:rsidRDefault="004F57AF" w:rsidP="004F57AF">
      <w:pPr>
        <w:pStyle w:val="aaaVerses"/>
        <w:rPr>
          <w:sz w:val="16"/>
          <w:szCs w:val="16"/>
        </w:rPr>
      </w:pPr>
    </w:p>
    <w:p w:rsidR="004F57AF" w:rsidRDefault="004F57AF" w:rsidP="004F57AF">
      <w:pPr>
        <w:pStyle w:val="aaaVerses"/>
      </w:pPr>
      <w:r>
        <w:t>Н</w:t>
      </w:r>
      <w:r w:rsidRPr="004B26F5">
        <w:t xml:space="preserve">и в луне для освещения своего, ибо слава Божия осветила его, и светильник его - Агнец. Спасенные народы будут ходить во свете его, и цари земные принесут в него славу и честь свою. </w:t>
      </w:r>
    </w:p>
    <w:p w:rsidR="004F57AF" w:rsidRPr="00030A96" w:rsidRDefault="004F57AF" w:rsidP="004F57AF">
      <w:pPr>
        <w:pStyle w:val="aaaVerses"/>
        <w:rPr>
          <w:sz w:val="16"/>
          <w:szCs w:val="16"/>
        </w:rPr>
      </w:pPr>
    </w:p>
    <w:p w:rsidR="004F57AF" w:rsidRDefault="004F57AF" w:rsidP="004F57AF">
      <w:pPr>
        <w:pStyle w:val="aaaVerses"/>
      </w:pPr>
      <w:r w:rsidRPr="004B26F5">
        <w:t>Ворота его не будут запираться днем; а ночи там не будет. И принесут в него славу и честь народов. И не войдет в него ничто нечистое и никто преданный мерзости и лжи, а только те, которые написаны у Агнца в книге жизни</w:t>
      </w:r>
      <w:r>
        <w:t xml:space="preserve"> (</w:t>
      </w:r>
      <w:r w:rsidRPr="00030A96">
        <w:rPr>
          <w:u w:val="single"/>
        </w:rPr>
        <w:t>Отк.21:10-27</w:t>
      </w:r>
      <w:r>
        <w:t>)</w:t>
      </w:r>
      <w:r w:rsidRPr="004B26F5">
        <w:t>.</w:t>
      </w:r>
    </w:p>
    <w:p w:rsidR="004F57AF" w:rsidRPr="00E86527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Доказательством причастия к вышнему Иерусалиму – является образ Иерусалима, в сердце человека который, по сути дела, является причиной жажды, увидеть аналогичную славу в своём сердце.</w:t>
      </w:r>
    </w:p>
    <w:p w:rsidR="004F57AF" w:rsidRPr="007971E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мы, через наставление в вере, принимаем учение Иисуса Христа, пришедшего во плоти, в формате двенадцати базовых учений – мы принимаем образ славы, вышнего Иерусалима.</w:t>
      </w:r>
    </w:p>
    <w:p w:rsidR="004F57AF" w:rsidRPr="007971E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Слава Вышнего Иерусалима – это слава Христова, в Лице Святого</w:t>
      </w:r>
      <w:r w:rsidR="00726A77">
        <w:rPr>
          <w:rFonts w:ascii="Arial" w:hAnsi="Arial" w:cs="Arial"/>
          <w:sz w:val="28"/>
          <w:szCs w:val="28"/>
          <w:lang w:val="ru-RU"/>
        </w:rPr>
        <w:t xml:space="preserve"> Духа</w:t>
      </w:r>
      <w:r>
        <w:rPr>
          <w:rFonts w:ascii="Arial" w:hAnsi="Arial" w:cs="Arial"/>
          <w:sz w:val="28"/>
          <w:szCs w:val="28"/>
          <w:lang w:val="ru-RU"/>
        </w:rPr>
        <w:t>, представляющего Христа, в Которого облечён вышний Иерусалим и, Который является его Светильником, внутри.</w:t>
      </w:r>
      <w:r w:rsidRPr="002125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Итак:</w:t>
      </w:r>
    </w:p>
    <w:p w:rsidR="004F57AF" w:rsidRPr="00191191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125E6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, что увидел Иоанн, будучи вознесённым в духе, на великую и высокую гору – это </w:t>
      </w:r>
      <w:r w:rsidRPr="004B26F5">
        <w:rPr>
          <w:rFonts w:ascii="Arial" w:hAnsi="Arial" w:cs="Arial"/>
          <w:sz w:val="28"/>
          <w:szCs w:val="28"/>
          <w:lang w:val="ru-RU"/>
        </w:rPr>
        <w:t>великий город, святый Иерусалим, который нисходил с неба от Бога.</w:t>
      </w:r>
    </w:p>
    <w:p w:rsidR="004F57AF" w:rsidRPr="002125E6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с одной стороны – это состояние сопричастности доброго сердца, с вышним Иерусалимом. А, с другой стороны – это образ второго пришествия Христова, пребыва</w:t>
      </w:r>
      <w:r w:rsidR="008805FD">
        <w:rPr>
          <w:rFonts w:ascii="Arial" w:hAnsi="Arial" w:cs="Arial"/>
          <w:sz w:val="28"/>
          <w:szCs w:val="28"/>
          <w:lang w:val="ru-RU"/>
        </w:rPr>
        <w:t>ющий в добром сердце человека, в</w:t>
      </w:r>
      <w:r>
        <w:rPr>
          <w:rFonts w:ascii="Arial" w:hAnsi="Arial" w:cs="Arial"/>
          <w:sz w:val="28"/>
          <w:szCs w:val="28"/>
          <w:lang w:val="ru-RU"/>
        </w:rPr>
        <w:t xml:space="preserve"> котором Христос возвращается на землю, в сопровождении Своей избранницы, которую Он ранее, восхитил. </w:t>
      </w:r>
    </w:p>
    <w:p w:rsidR="004F57AF" w:rsidRPr="00217180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нисхождение, с неба на землю – явится ознаменованием одновременно </w:t>
      </w:r>
      <w:r w:rsidRPr="007E3AC0">
        <w:rPr>
          <w:rFonts w:ascii="Arial" w:hAnsi="Arial" w:cs="Arial"/>
          <w:sz w:val="28"/>
          <w:szCs w:val="28"/>
          <w:u w:val="single"/>
          <w:lang w:val="ru-RU"/>
        </w:rPr>
        <w:t>двух великих событий:</w:t>
      </w:r>
      <w:r>
        <w:rPr>
          <w:rFonts w:ascii="Arial" w:hAnsi="Arial" w:cs="Arial"/>
          <w:sz w:val="28"/>
          <w:szCs w:val="28"/>
          <w:lang w:val="ru-RU"/>
        </w:rPr>
        <w:t xml:space="preserve"> судом над зверем и его царством и, началом тысячелетнего царства. </w:t>
      </w:r>
    </w:p>
    <w:p w:rsidR="004F57AF" w:rsidRPr="00424054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Однако, прежде, чем стать причастником и вершителем этих событий во времени – они должны</w:t>
      </w:r>
      <w:r w:rsidR="00126DBB">
        <w:rPr>
          <w:rFonts w:ascii="Arial" w:hAnsi="Arial" w:cs="Arial"/>
          <w:sz w:val="28"/>
          <w:szCs w:val="28"/>
          <w:lang w:val="ru-RU"/>
        </w:rPr>
        <w:t xml:space="preserve"> быть</w:t>
      </w:r>
      <w:r>
        <w:rPr>
          <w:rFonts w:ascii="Arial" w:hAnsi="Arial" w:cs="Arial"/>
          <w:sz w:val="28"/>
          <w:szCs w:val="28"/>
          <w:lang w:val="ru-RU"/>
        </w:rPr>
        <w:t xml:space="preserve"> приняты и укоренены, в нашем добром сердце, как наследие нашего упования в Боге, содержащееся в формате плода правды, мира и радости, во Святом Духе.</w:t>
      </w:r>
    </w:p>
    <w:p w:rsidR="004F57AF" w:rsidRPr="00424054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раз и навсегда уяснить, что мы будем причастниками только тех событий, которые мы взрастим в своём сердце из </w:t>
      </w:r>
      <w:r w:rsidRPr="007E3AC0">
        <w:rPr>
          <w:rFonts w:ascii="Arial" w:hAnsi="Arial" w:cs="Arial"/>
          <w:b/>
          <w:sz w:val="28"/>
          <w:szCs w:val="28"/>
          <w:u w:val="single"/>
          <w:lang w:val="ru-RU"/>
        </w:rPr>
        <w:t>семени</w:t>
      </w:r>
      <w:r>
        <w:rPr>
          <w:rFonts w:ascii="Arial" w:hAnsi="Arial" w:cs="Arial"/>
          <w:sz w:val="28"/>
          <w:szCs w:val="28"/>
          <w:lang w:val="ru-RU"/>
        </w:rPr>
        <w:t xml:space="preserve"> услышанного слова о Царствии Небесном, </w:t>
      </w:r>
      <w:r w:rsidRPr="007E3AC0">
        <w:rPr>
          <w:rFonts w:ascii="Arial" w:hAnsi="Arial" w:cs="Arial"/>
          <w:b/>
          <w:sz w:val="28"/>
          <w:szCs w:val="28"/>
          <w:u w:val="single"/>
          <w:lang w:val="ru-RU"/>
        </w:rPr>
        <w:t>в плод</w:t>
      </w:r>
      <w:r>
        <w:rPr>
          <w:rFonts w:ascii="Arial" w:hAnsi="Arial" w:cs="Arial"/>
          <w:sz w:val="28"/>
          <w:szCs w:val="28"/>
          <w:lang w:val="ru-RU"/>
        </w:rPr>
        <w:t xml:space="preserve"> Царства Небесного.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имеет в своём сердце плода, в достоинстве утренней звезды – навряд ли он сможет, возлюбить явление Христа за Свой избранницей и, иметь жажду в своём сердце, быть восхищённым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Pr="006D5548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он, не сможет вкушать Агнца Песах, с поспешностью. В силу чего, всякий раз, вкушая вечерю Господню – он будет есть её, себе в осуждение.</w:t>
      </w:r>
    </w:p>
    <w:p w:rsidR="004F57AF" w:rsidRPr="006F7C97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2125E6">
        <w:rPr>
          <w:rFonts w:ascii="Arial" w:hAnsi="Arial" w:cs="Arial"/>
          <w:b/>
          <w:sz w:val="28"/>
          <w:szCs w:val="28"/>
          <w:lang w:val="ru-RU"/>
        </w:rPr>
        <w:t>ое</w:t>
      </w:r>
      <w:r>
        <w:rPr>
          <w:rFonts w:ascii="Arial" w:hAnsi="Arial" w:cs="Arial"/>
          <w:sz w:val="28"/>
          <w:szCs w:val="28"/>
          <w:lang w:val="ru-RU"/>
        </w:rPr>
        <w:t xml:space="preserve">, что увидел Иоанн, будучи вознесённым в духе, на великую и высокую гору – это то, что </w:t>
      </w:r>
      <w:r w:rsidRPr="004B26F5">
        <w:rPr>
          <w:rFonts w:ascii="Arial" w:hAnsi="Arial" w:cs="Arial"/>
          <w:sz w:val="28"/>
          <w:szCs w:val="28"/>
          <w:lang w:val="ru-RU"/>
        </w:rPr>
        <w:t>великий город, святый Иерусалим, который нисходил с неба от Бога</w:t>
      </w:r>
      <w:r>
        <w:rPr>
          <w:rFonts w:ascii="Arial" w:hAnsi="Arial" w:cs="Arial"/>
          <w:sz w:val="28"/>
          <w:szCs w:val="28"/>
          <w:lang w:val="ru-RU"/>
        </w:rPr>
        <w:t xml:space="preserve"> – имел славу Божию.</w:t>
      </w:r>
    </w:p>
    <w:p w:rsidR="004F57AF" w:rsidRPr="003E5B62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уже достаточно хорошо известно, что слава вышнего Иерусалима, обуславливающая Царство Небесное – находится одновременно в трёх измерениях: на высоте небес; во Святилище; и, </w:t>
      </w:r>
      <w:r w:rsidRPr="003E5B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сокрушённом и смирённом сердце человека, в Лице Иисуса Христа.</w:t>
      </w:r>
    </w:p>
    <w:p w:rsidR="004F57AF" w:rsidRPr="00742312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Pr="003E5B62" w:rsidRDefault="004F57AF" w:rsidP="004F57AF">
      <w:pPr>
        <w:pStyle w:val="aaaVerses"/>
      </w:pPr>
      <w:r>
        <w:t>Т</w:t>
      </w:r>
      <w:r w:rsidRPr="003E5B62">
        <w:t xml:space="preserve">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</w:t>
      </w:r>
      <w:r w:rsidRPr="00D0716F">
        <w:rPr>
          <w:u w:val="single"/>
        </w:rPr>
        <w:t>Христос в вас</w:t>
      </w:r>
      <w:r w:rsidRPr="003E5B62">
        <w:t>, упование славы,</w:t>
      </w:r>
    </w:p>
    <w:p w:rsidR="004F57AF" w:rsidRPr="003E5B62" w:rsidRDefault="004F57AF" w:rsidP="004F57AF">
      <w:pPr>
        <w:pStyle w:val="aaaVerses"/>
        <w:rPr>
          <w:sz w:val="16"/>
          <w:szCs w:val="16"/>
        </w:rPr>
      </w:pPr>
    </w:p>
    <w:p w:rsidR="004F57AF" w:rsidRDefault="004F57AF" w:rsidP="004F57AF">
      <w:pPr>
        <w:pStyle w:val="aaaVerses"/>
      </w:pPr>
      <w:r w:rsidRPr="003E5B62">
        <w:t xml:space="preserve">Которого мы проповедуем, вразумляя </w:t>
      </w:r>
      <w:r w:rsidRPr="007C6982">
        <w:rPr>
          <w:u w:val="single"/>
        </w:rPr>
        <w:t>всякого человека и научая всякой премудрости</w:t>
      </w:r>
      <w:r w:rsidRPr="003E5B62">
        <w:t>, чтобы представить всякого челове</w:t>
      </w:r>
      <w:r>
        <w:t>ка совершенным во Христе Иисусе (</w:t>
      </w:r>
      <w:r w:rsidRPr="003E5B62">
        <w:rPr>
          <w:u w:val="single"/>
        </w:rPr>
        <w:t>Кол.1:26-28</w:t>
      </w:r>
      <w:r>
        <w:t>).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знаком с устройством славы Божией, выраженной в его сердце, в живом уповании на имеющуюся у него надежду – н</w:t>
      </w:r>
      <w:r w:rsidR="00D0716F">
        <w:rPr>
          <w:rFonts w:ascii="Arial" w:hAnsi="Arial" w:cs="Arial"/>
          <w:sz w:val="28"/>
          <w:szCs w:val="28"/>
          <w:lang w:val="ru-RU"/>
        </w:rPr>
        <w:t>авряд ли он сможет иметь жажду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сердце, являть упование на Бога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Pr="006D5548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он, не сможет вкушать Агнца Песах, с поспешностью. В силу чего, всякий раз, вкушая вечерю Господню – он будет есть её, себе в осуждение.</w:t>
      </w:r>
    </w:p>
    <w:p w:rsidR="004F57AF" w:rsidRPr="00742312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</w:t>
      </w:r>
      <w:r w:rsidRPr="002125E6">
        <w:rPr>
          <w:rFonts w:ascii="Arial" w:hAnsi="Arial" w:cs="Arial"/>
          <w:b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, что увидел Иоанн, будучи вознесённым в духе, на великую и высокую гору – это то, что </w:t>
      </w:r>
      <w:r w:rsidRPr="004B26F5">
        <w:rPr>
          <w:rFonts w:ascii="Arial" w:hAnsi="Arial" w:cs="Arial"/>
          <w:sz w:val="28"/>
          <w:szCs w:val="28"/>
          <w:lang w:val="ru-RU"/>
        </w:rPr>
        <w:t xml:space="preserve">великий город, святый Иерусалим, который </w:t>
      </w:r>
      <w:r w:rsidRPr="004B26F5">
        <w:rPr>
          <w:rFonts w:ascii="Arial" w:hAnsi="Arial" w:cs="Arial"/>
          <w:sz w:val="28"/>
          <w:szCs w:val="28"/>
          <w:lang w:val="ru-RU"/>
        </w:rPr>
        <w:lastRenderedPageBreak/>
        <w:t>нисходил с неба от Бога</w:t>
      </w:r>
      <w:r>
        <w:rPr>
          <w:rFonts w:ascii="Arial" w:hAnsi="Arial" w:cs="Arial"/>
          <w:sz w:val="28"/>
          <w:szCs w:val="28"/>
          <w:lang w:val="ru-RU"/>
        </w:rPr>
        <w:t xml:space="preserve"> – имел </w:t>
      </w:r>
      <w:r w:rsidRPr="00742312">
        <w:rPr>
          <w:rFonts w:ascii="Arial" w:hAnsi="Arial" w:cs="Arial"/>
          <w:sz w:val="28"/>
          <w:szCs w:val="28"/>
          <w:lang w:val="ru-RU"/>
        </w:rPr>
        <w:t>Светило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42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было</w:t>
      </w:r>
      <w:r w:rsidRPr="00742312">
        <w:rPr>
          <w:rFonts w:ascii="Arial" w:hAnsi="Arial" w:cs="Arial"/>
          <w:sz w:val="28"/>
          <w:szCs w:val="28"/>
          <w:lang w:val="ru-RU"/>
        </w:rPr>
        <w:t xml:space="preserve"> подобно драгоценнейшему камню, как бы камню яспису кристалловидному.</w:t>
      </w:r>
    </w:p>
    <w:p w:rsidR="004F57AF" w:rsidRPr="007E5E8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Светило, с одной стороны – служило в сердце человека, свидетельством его совершенства во Христе Иисусе. А, с другой – являлось средством общения человека с Богом и, Бога с человеком, так как функция драгоценного ясписа, позволяла Богу, слышать человека. А, человеку – позволяла слышать Бога.</w:t>
      </w:r>
    </w:p>
    <w:p w:rsidR="004F57AF" w:rsidRPr="00EF2063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принципе – это драгоценное светило в сердце человека, представляло ум Христов, находящий своё выражение, в премудрости Святого Духа, дающего возможность и власть человеку, проникать в недра сокровенных Божественных намерений. А, Богу – проникать в сокровенные недра человека и, пребывать в недрах человека.</w:t>
      </w:r>
    </w:p>
    <w:p w:rsidR="004F57AF" w:rsidRPr="00EF2063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pStyle w:val="aaaVerses"/>
      </w:pPr>
      <w:r w:rsidRPr="00EF2063">
        <w:t>Ибо кто познал ум Господень, чтобы мог судить его? А мы имеем ум Христов</w:t>
      </w:r>
      <w:r>
        <w:t xml:space="preserve"> (</w:t>
      </w:r>
      <w:r w:rsidRPr="00EF2063">
        <w:rPr>
          <w:u w:val="single"/>
        </w:rPr>
        <w:t>1.Кор.2:16</w:t>
      </w:r>
      <w:r>
        <w:t>)</w:t>
      </w:r>
      <w:r w:rsidRPr="00EF2063">
        <w:t>.</w:t>
      </w:r>
    </w:p>
    <w:p w:rsidR="004F57AF" w:rsidRPr="004D2074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Доказательством подобной констатации, является тот фактор, что стена вышнего Иерусалима, была устроена из драгоценного ясписа.</w:t>
      </w:r>
    </w:p>
    <w:p w:rsidR="004F57AF" w:rsidRPr="004D2074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Pr="00EF2063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73625">
        <w:rPr>
          <w:rFonts w:ascii="Arial" w:hAnsi="Arial" w:cs="Arial"/>
          <w:b/>
          <w:sz w:val="28"/>
          <w:szCs w:val="28"/>
          <w:lang w:val="ru-RU"/>
        </w:rPr>
        <w:t>Стена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образ, свидетельствующий в очах Бога – что данный человек, являлся совершенным в очах Бога.</w:t>
      </w:r>
    </w:p>
    <w:p w:rsidR="004F57AF" w:rsidRPr="005E13DB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то, что яспис – являлся первым основанием в стене, на котором было написано имя Апостола Симона Петра, которое означает – «слышать». То, из этого следует – что функция ясписа, в первом основании, выражала себя в способности слышать Бога. </w:t>
      </w:r>
    </w:p>
    <w:p w:rsidR="004F57AF" w:rsidRPr="005E13DB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Яспис, так же, находится на судном наперснике первосвященника, в который были помещены урим и туммим, благодаря которым Бог слышал человека. А человек – слышал Бога.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знаком; что такое совершенство</w:t>
      </w:r>
      <w:r w:rsidR="003A046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и, какую цену необходимо заплатить, чтобы Христос мог пребывать в Его сердце и, чтобы он мог позволить Святому Духу, поместить его во Христа – то такой человек, навряд ли о</w:t>
      </w:r>
      <w:r w:rsidR="001E11D1">
        <w:rPr>
          <w:rFonts w:ascii="Arial" w:hAnsi="Arial" w:cs="Arial"/>
          <w:sz w:val="28"/>
          <w:szCs w:val="28"/>
          <w:lang w:val="ru-RU"/>
        </w:rPr>
        <w:t xml:space="preserve">н сможет иметь подлинную жажду </w:t>
      </w:r>
      <w:r>
        <w:rPr>
          <w:rFonts w:ascii="Arial" w:hAnsi="Arial" w:cs="Arial"/>
          <w:sz w:val="28"/>
          <w:szCs w:val="28"/>
          <w:lang w:val="ru-RU"/>
        </w:rPr>
        <w:t xml:space="preserve"> принять в себя Христа и, поместить себя во Христа.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Pr="006D5548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он, не сможет вкушать Агнца Песах, с поспешностью. В силу чего, всякий раз, вкушая вечерю Господню – он будет есть её, себе в осуждение.</w:t>
      </w:r>
    </w:p>
    <w:p w:rsidR="004F57AF" w:rsidRPr="005E13DB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Четвёрто</w:t>
      </w:r>
      <w:r w:rsidRPr="002125E6">
        <w:rPr>
          <w:rFonts w:ascii="Arial" w:hAnsi="Arial" w:cs="Arial"/>
          <w:b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, что увидел Иоанн – это то, что </w:t>
      </w:r>
      <w:r w:rsidRPr="004B26F5">
        <w:rPr>
          <w:rFonts w:ascii="Arial" w:hAnsi="Arial" w:cs="Arial"/>
          <w:sz w:val="28"/>
          <w:szCs w:val="28"/>
          <w:lang w:val="ru-RU"/>
        </w:rPr>
        <w:t>великий город, святый Иерусалим,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13DB">
        <w:rPr>
          <w:rFonts w:ascii="Arial" w:hAnsi="Arial" w:cs="Arial"/>
          <w:sz w:val="28"/>
          <w:szCs w:val="28"/>
          <w:lang w:val="ru-RU"/>
        </w:rPr>
        <w:t>имеет большую и высокую стену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032F26">
        <w:rPr>
          <w:rFonts w:ascii="Arial" w:hAnsi="Arial" w:cs="Arial"/>
          <w:sz w:val="28"/>
          <w:szCs w:val="28"/>
          <w:lang w:val="ru-RU"/>
        </w:rPr>
        <w:t>во сто сорок четыре локтя</w:t>
      </w:r>
      <w:r w:rsidRPr="005E13D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состоящую из двенадцати драгоценных оснований, на которых написаны имена двенадцати Апостолов Агнца.</w:t>
      </w:r>
    </w:p>
    <w:p w:rsidR="004F57AF" w:rsidRPr="00032F26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pStyle w:val="aaaVerses"/>
      </w:pPr>
      <w:r w:rsidRPr="00032F26">
        <w:t>И стену его измерил во сто сорок четыре локтя, мерою человеческою, какова мера и Ангела. Стена его построена из ясписа, а город был чистое золото, подобен чистому стеклу</w:t>
      </w:r>
      <w:r>
        <w:t xml:space="preserve"> (</w:t>
      </w:r>
      <w:r w:rsidRPr="00032F26">
        <w:rPr>
          <w:u w:val="single"/>
        </w:rPr>
        <w:t>Отк.21:17,18</w:t>
      </w:r>
      <w:r>
        <w:t>)</w:t>
      </w:r>
      <w:r w:rsidRPr="00032F26">
        <w:t>.</w:t>
      </w:r>
    </w:p>
    <w:p w:rsidR="004F57AF" w:rsidRPr="005E13DB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этот образ, применительно к устройству человеческого сердца следует, что размер стены – указывает на наличие в сердце, запечатления Святым Духом. И, такое запечатление подтверждается свидетельством двенадцати драгоценных оснований, на которых мы призваны устроять себя в дом Божий и, в священство святое. </w:t>
      </w:r>
    </w:p>
    <w:p w:rsidR="004F57AF" w:rsidRPr="00032F26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pStyle w:val="aaaVerses"/>
      </w:pPr>
      <w:r w:rsidRPr="00032F26">
        <w:t>И взглянул я, и вот, Агнец стоит на горе Сионе, и с Ним сто сорок четыре тысячи, у которых имя Отца Его написано на челах</w:t>
      </w:r>
      <w:r>
        <w:t xml:space="preserve"> (</w:t>
      </w:r>
      <w:r w:rsidRPr="00032F26">
        <w:rPr>
          <w:u w:val="single"/>
        </w:rPr>
        <w:t>Отк.14:1</w:t>
      </w:r>
      <w:r>
        <w:t>)</w:t>
      </w:r>
      <w:r w:rsidRPr="00032F26">
        <w:t>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будет запечатлён Святым Духом – навряд ли он сможет иметь жажду в своём сердце, быть стеною в очах Божиих.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Pr="006D5548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он, не сможет вкушать Агнца Песах, с поспешностью. В силу чего, всякий раз, вкушая вечерю Господню – он будет есть её, себе в осуждение.</w:t>
      </w:r>
    </w:p>
    <w:p w:rsidR="004F57AF" w:rsidRPr="00FD5F22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6617">
        <w:rPr>
          <w:rFonts w:ascii="Arial" w:hAnsi="Arial" w:cs="Arial"/>
          <w:b/>
          <w:sz w:val="28"/>
          <w:szCs w:val="28"/>
          <w:lang w:val="ru-RU"/>
        </w:rPr>
        <w:t>А, чистое золото,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построен был город в сердце человека – указывает, что данный человек, творит правду Божию, в правосудии Божием, посредством исполнения заповедей Божиих.</w:t>
      </w:r>
    </w:p>
    <w:p w:rsidR="004F57AF" w:rsidRPr="00FD5F22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pStyle w:val="aaaVerses"/>
      </w:pPr>
      <w:r w:rsidRPr="00FD5F22">
        <w:t xml:space="preserve">Итак, кто нарушит одну из заповедей сих малейших и научит так людей, тот малейшим наречется в Царстве Небесном; а кто сотворит и научит, тот великим наречется в Царстве Небесном </w:t>
      </w:r>
      <w:r>
        <w:t>(</w:t>
      </w:r>
      <w:r w:rsidRPr="00FD5F22">
        <w:rPr>
          <w:u w:val="single"/>
        </w:rPr>
        <w:t>Мф.5:19</w:t>
      </w:r>
      <w:r>
        <w:t>)</w:t>
      </w:r>
      <w:r w:rsidRPr="00FD5F22">
        <w:t>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Pr="006D5548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научен, как следует творить правду – навряд ли он сможет иметь жажду в устройстве в своём сердце города, из чистого золота. А посему – он, не сможет вкушать Агнца Песах, с поспешностью. В силу чего, всякий раз, вкушая вечерю Господню – он будет есть её, себе в осуждение.</w:t>
      </w:r>
    </w:p>
    <w:p w:rsidR="004F57AF" w:rsidRPr="009E17A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Pr="00FD5F22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Пято</w:t>
      </w:r>
      <w:r w:rsidRPr="002125E6">
        <w:rPr>
          <w:rFonts w:ascii="Arial" w:hAnsi="Arial" w:cs="Arial"/>
          <w:b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, что увидел Иоанн – это то, что </w:t>
      </w:r>
      <w:r w:rsidRPr="004B26F5">
        <w:rPr>
          <w:rFonts w:ascii="Arial" w:hAnsi="Arial" w:cs="Arial"/>
          <w:sz w:val="28"/>
          <w:szCs w:val="28"/>
          <w:lang w:val="ru-RU"/>
        </w:rPr>
        <w:t>великий город, святый Иерусалим,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13DB">
        <w:rPr>
          <w:rFonts w:ascii="Arial" w:hAnsi="Arial" w:cs="Arial"/>
          <w:sz w:val="28"/>
          <w:szCs w:val="28"/>
          <w:lang w:val="ru-RU"/>
        </w:rPr>
        <w:t>имеет двенадцать во</w:t>
      </w:r>
      <w:r>
        <w:rPr>
          <w:rFonts w:ascii="Arial" w:hAnsi="Arial" w:cs="Arial"/>
          <w:sz w:val="28"/>
          <w:szCs w:val="28"/>
          <w:lang w:val="ru-RU"/>
        </w:rPr>
        <w:t xml:space="preserve">рот, </w:t>
      </w:r>
      <w:r w:rsidRPr="00FD5F22">
        <w:rPr>
          <w:rFonts w:ascii="Arial" w:hAnsi="Arial" w:cs="Arial"/>
          <w:sz w:val="28"/>
          <w:szCs w:val="28"/>
          <w:lang w:val="ru-RU"/>
        </w:rPr>
        <w:t>каждые ворота были из одной жемчужины</w:t>
      </w:r>
      <w:r>
        <w:rPr>
          <w:rFonts w:ascii="Arial" w:hAnsi="Arial" w:cs="Arial"/>
          <w:sz w:val="28"/>
          <w:szCs w:val="28"/>
          <w:lang w:val="ru-RU"/>
        </w:rPr>
        <w:t>, а на них двенадцать Ангелов. И,</w:t>
      </w:r>
      <w:r w:rsidRPr="005E13DB">
        <w:rPr>
          <w:rFonts w:ascii="Arial" w:hAnsi="Arial" w:cs="Arial"/>
          <w:sz w:val="28"/>
          <w:szCs w:val="28"/>
          <w:lang w:val="ru-RU"/>
        </w:rPr>
        <w:t xml:space="preserve"> на воротах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5E13DB">
        <w:rPr>
          <w:rFonts w:ascii="Arial" w:hAnsi="Arial" w:cs="Arial"/>
          <w:sz w:val="28"/>
          <w:szCs w:val="28"/>
          <w:lang w:val="ru-RU"/>
        </w:rPr>
        <w:t xml:space="preserve"> написаны имена дв</w:t>
      </w:r>
      <w:r>
        <w:rPr>
          <w:rFonts w:ascii="Arial" w:hAnsi="Arial" w:cs="Arial"/>
          <w:sz w:val="28"/>
          <w:szCs w:val="28"/>
          <w:lang w:val="ru-RU"/>
        </w:rPr>
        <w:t>енадцати колен сынов Израилевых.</w:t>
      </w:r>
    </w:p>
    <w:p w:rsidR="004F57AF" w:rsidRPr="009E17A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pStyle w:val="aaaVerses"/>
      </w:pPr>
      <w:r>
        <w:lastRenderedPageBreak/>
        <w:t xml:space="preserve">Город </w:t>
      </w:r>
      <w:r w:rsidRPr="00FD5F22">
        <w:t xml:space="preserve">имеет двенадцать ворот и на них двенадцать Ангелов; на воротах написаны имена двенадцати колен сынов Израилевых: </w:t>
      </w:r>
      <w:r>
        <w:t>а</w:t>
      </w:r>
      <w:r w:rsidRPr="00FD5F22">
        <w:t xml:space="preserve"> двенадцать ворот </w:t>
      </w:r>
      <w:r>
        <w:t>–</w:t>
      </w:r>
      <w:r w:rsidRPr="00FD5F22">
        <w:t xml:space="preserve"> двенадцать жемчужин: каждые ворота были из одной жемчужины</w:t>
      </w:r>
      <w:r>
        <w:t xml:space="preserve"> (</w:t>
      </w:r>
      <w:r w:rsidRPr="00FD5F22">
        <w:rPr>
          <w:u w:val="single"/>
        </w:rPr>
        <w:t>Отк.21:12,21</w:t>
      </w:r>
      <w:r>
        <w:t>)</w:t>
      </w:r>
      <w:r w:rsidRPr="00FD5F22">
        <w:t>.</w:t>
      </w:r>
    </w:p>
    <w:p w:rsidR="004F57AF" w:rsidRPr="009E17A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образ двенадцати жемчужных ворот, применительно к устройству человеческого сердца следует, что это – результат, произведённый, от пребывания напастей со Христом. 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Который, в данном образе, выражается – в силе и власти, охранять своё сердце, от проникновения в него чужеродного и нечистого.</w:t>
      </w:r>
    </w:p>
    <w:p w:rsidR="004F57AF" w:rsidRPr="006D5548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5548">
        <w:rPr>
          <w:rFonts w:ascii="Arial" w:hAnsi="Arial" w:cs="Arial"/>
          <w:b/>
          <w:sz w:val="28"/>
          <w:szCs w:val="28"/>
          <w:lang w:val="ru-RU"/>
        </w:rPr>
        <w:t>Ворота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власти и силы, обуславливающий и охраняющий суверенные права личности.</w:t>
      </w:r>
    </w:p>
    <w:p w:rsidR="004F57AF" w:rsidRPr="006D5548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pStyle w:val="aaaVerses"/>
      </w:pPr>
      <w:r w:rsidRPr="006D5548">
        <w:t xml:space="preserve">Я говорю тебе: ты </w:t>
      </w:r>
      <w:r>
        <w:t>–</w:t>
      </w:r>
      <w:r w:rsidRPr="006D5548">
        <w:t xml:space="preserve"> Петр, и на сем камне Я создам Церковь Мою, и врата ада не одолеют ее </w:t>
      </w:r>
      <w:r>
        <w:t>(</w:t>
      </w:r>
      <w:r w:rsidRPr="006D5548">
        <w:rPr>
          <w:u w:val="single"/>
        </w:rPr>
        <w:t>Мф.16:18</w:t>
      </w:r>
      <w:r>
        <w:t>).</w:t>
      </w:r>
    </w:p>
    <w:p w:rsidR="004F57AF" w:rsidRPr="006D5548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5548">
        <w:rPr>
          <w:rFonts w:ascii="Arial" w:hAnsi="Arial" w:cs="Arial"/>
          <w:b/>
          <w:sz w:val="28"/>
          <w:szCs w:val="28"/>
          <w:lang w:val="ru-RU"/>
        </w:rPr>
        <w:t>Жемчуг</w:t>
      </w:r>
      <w:r>
        <w:rPr>
          <w:rFonts w:ascii="Arial" w:hAnsi="Arial" w:cs="Arial"/>
          <w:sz w:val="28"/>
          <w:szCs w:val="28"/>
          <w:lang w:val="ru-RU"/>
        </w:rPr>
        <w:t>, из которого были устроены двенадцать ворот – это образ, представляющий результат страдания, в котором человек принимал семя слова о Царствии Небесном.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A681F">
        <w:rPr>
          <w:rFonts w:ascii="Arial" w:hAnsi="Arial" w:cs="Arial"/>
          <w:b/>
          <w:sz w:val="28"/>
          <w:szCs w:val="28"/>
          <w:lang w:val="ru-RU"/>
        </w:rPr>
        <w:t>Двенадцать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порядка, обуславливающий инфраструктуру Царства Небесного в сердце человека.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знаком с </w:t>
      </w:r>
      <w:r w:rsidRPr="00F30104">
        <w:rPr>
          <w:rFonts w:ascii="Arial" w:hAnsi="Arial" w:cs="Arial"/>
          <w:sz w:val="28"/>
          <w:szCs w:val="28"/>
          <w:u w:val="single"/>
          <w:lang w:val="ru-RU"/>
        </w:rPr>
        <w:t>инфраструктурой Царства Небесного</w:t>
      </w:r>
      <w:r>
        <w:rPr>
          <w:rFonts w:ascii="Arial" w:hAnsi="Arial" w:cs="Arial"/>
          <w:sz w:val="28"/>
          <w:szCs w:val="28"/>
          <w:lang w:val="ru-RU"/>
        </w:rPr>
        <w:t>, содержащейся в двенадцати жемчужных воротах – навряд ли он сможет иметь жажду в устройстве таких ворот в своём сердце.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он, не сможет вкушать Агнца Песах, с поспешностью. В силу чего, всякий раз, вкушая вечерю Господню – он будет есть её, себе в осуждение.</w:t>
      </w:r>
    </w:p>
    <w:p w:rsidR="004F57AF" w:rsidRPr="009E17A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Шесто</w:t>
      </w:r>
      <w:r w:rsidRPr="002125E6">
        <w:rPr>
          <w:rFonts w:ascii="Arial" w:hAnsi="Arial" w:cs="Arial"/>
          <w:b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, что увидел Иоанн – это то, что </w:t>
      </w:r>
      <w:r w:rsidRPr="004B26F5">
        <w:rPr>
          <w:rFonts w:ascii="Arial" w:hAnsi="Arial" w:cs="Arial"/>
          <w:sz w:val="28"/>
          <w:szCs w:val="28"/>
          <w:lang w:val="ru-RU"/>
        </w:rPr>
        <w:t>великий город, святый Иерусалим,</w:t>
      </w:r>
      <w:r>
        <w:rPr>
          <w:rFonts w:ascii="Arial" w:hAnsi="Arial" w:cs="Arial"/>
          <w:sz w:val="28"/>
          <w:szCs w:val="28"/>
          <w:lang w:val="ru-RU"/>
        </w:rPr>
        <w:t xml:space="preserve"> будет руководящим светом для спасённых народов и, что цари земные, принесут в него славу и честь свою. И, в этот город, не войдёт, ничто </w:t>
      </w:r>
      <w:r w:rsidRPr="00940C15">
        <w:rPr>
          <w:rFonts w:ascii="Arial" w:hAnsi="Arial" w:cs="Arial"/>
          <w:sz w:val="28"/>
          <w:szCs w:val="28"/>
          <w:lang w:val="ru-RU"/>
        </w:rPr>
        <w:t>нечистое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F57AF" w:rsidRPr="00E44A21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pStyle w:val="aaaVerses"/>
      </w:pPr>
      <w:r w:rsidRPr="00940C15">
        <w:t>Спасенные народы будут ходить во свете его, и цари земные принесут в него славу и честь свою. Ворота его не будут запираться днем; а ночи там не будет. И принесут в него славу и честь народов. И не войдет в него ничто нечистое и никто преданный мерзости и лжи, а только те, которые написаны у Агнца в книге жизни</w:t>
      </w:r>
      <w:r>
        <w:t xml:space="preserve"> (</w:t>
      </w:r>
      <w:r w:rsidRPr="00940C15">
        <w:rPr>
          <w:u w:val="single"/>
        </w:rPr>
        <w:t>Отк.21:24-27</w:t>
      </w:r>
      <w:r>
        <w:t>)</w:t>
      </w:r>
      <w:r w:rsidRPr="00940C15">
        <w:t>.</w:t>
      </w:r>
    </w:p>
    <w:p w:rsidR="004F57AF" w:rsidRPr="009E17A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Рассматривая образ открытости двенадцати жемчужных ворот, применительно к устройству человеческого сердца следует, что это – результат, произведённый, от облечения в оружие света – быть светильником в доме спасённых народов и, городом на вершине горы, для народов и царей, не знающих Бога и, не познавших Бога.</w:t>
      </w:r>
    </w:p>
    <w:p w:rsidR="004F57AF" w:rsidRPr="00E44A21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pStyle w:val="aaaVerses"/>
      </w:pPr>
      <w:r w:rsidRPr="00E44A21">
        <w:t xml:space="preserve">Вы </w:t>
      </w:r>
      <w:r>
        <w:t>–</w:t>
      </w:r>
      <w:r w:rsidRPr="00E44A21">
        <w:t xml:space="preserve"> свет мира. Не может укрыться город, стоящий на верху горы. </w:t>
      </w:r>
      <w:r>
        <w:t xml:space="preserve">    </w:t>
      </w:r>
      <w:r w:rsidRPr="00E44A21">
        <w:t>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</w:t>
      </w:r>
      <w:r>
        <w:t xml:space="preserve"> (</w:t>
      </w:r>
      <w:r w:rsidRPr="00E44A21">
        <w:rPr>
          <w:u w:val="single"/>
        </w:rPr>
        <w:t>Мф.5:14-16</w:t>
      </w:r>
      <w:r>
        <w:t>)</w:t>
      </w:r>
      <w:r w:rsidRPr="00E44A21">
        <w:t>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знаком с определениями, обуславливающими совершенства своего Небесного Отца, как быть изливающимся светом и дождём, для праведных и неправедных – то, навряд ли он сможет иметь жажду, быть облаком и светом, наполненным и изливающим правду Бога, в Его совершенном правосудии.</w:t>
      </w:r>
    </w:p>
    <w:p w:rsidR="004F57AF" w:rsidRPr="00285E2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4F57AF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он, никогда по настоящему, не сможет вкушать Агнца Песах, с поспешностью. В силу чего, всякий раз, вкушая вечерю Господню – он будет есть её, себе в осуждение.</w:t>
      </w:r>
    </w:p>
    <w:p w:rsidR="004F57AF" w:rsidRPr="007D0E4C" w:rsidRDefault="004F57AF" w:rsidP="004F57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F57AF" w:rsidRDefault="004F57AF" w:rsidP="00FA006E">
      <w:pPr>
        <w:pStyle w:val="aaaVerses"/>
        <w:rPr>
          <w:sz w:val="28"/>
          <w:szCs w:val="28"/>
        </w:rPr>
      </w:pPr>
      <w:r w:rsidRPr="007D0E4C"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помилования. Внимай сему, Иов; стой и разумевай чудные дела Божии</w:t>
      </w:r>
      <w:r>
        <w:t xml:space="preserve"> (</w:t>
      </w:r>
      <w:r w:rsidRPr="007D0E4C">
        <w:rPr>
          <w:u w:val="single"/>
        </w:rPr>
        <w:t>Иов.37:11-14</w:t>
      </w:r>
      <w:r>
        <w:t>)</w:t>
      </w:r>
      <w:r w:rsidRPr="007D0E4C">
        <w:t>.</w:t>
      </w:r>
    </w:p>
    <w:p w:rsidR="00FA006E" w:rsidRPr="00FA006E" w:rsidRDefault="00FA006E" w:rsidP="00FA006E">
      <w:pPr>
        <w:pStyle w:val="aaaVerses"/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*Результат вкушения Агнца</w:t>
      </w:r>
      <w:r w:rsidRPr="003256E9">
        <w:rPr>
          <w:rFonts w:ascii="Arial" w:hAnsi="Arial" w:cs="Arial"/>
          <w:b/>
          <w:sz w:val="28"/>
          <w:szCs w:val="28"/>
          <w:lang w:val="ru-RU"/>
        </w:rPr>
        <w:t xml:space="preserve"> Песах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3256E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256E9">
        <w:rPr>
          <w:rFonts w:ascii="Arial" w:hAnsi="Arial" w:cs="Arial"/>
          <w:b/>
          <w:sz w:val="28"/>
          <w:szCs w:val="28"/>
          <w:lang w:val="ru-RU"/>
        </w:rPr>
        <w:t>оспешность</w:t>
      </w:r>
      <w:r>
        <w:rPr>
          <w:rFonts w:ascii="Arial" w:hAnsi="Arial" w:cs="Arial"/>
          <w:b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>, выраженной в жажде нашего сердца, слушать слово Божие, с той готовностью, чтобы немедленно выполнить его – даёт Богу возможность, посещать пустынные пажити и холмы нашего сердца и, утолять их жажду.</w:t>
      </w:r>
    </w:p>
    <w:p w:rsidR="00320C7A" w:rsidRPr="003256E9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pStyle w:val="aaaVerses"/>
      </w:pPr>
      <w:r w:rsidRPr="002D120B">
        <w:t xml:space="preserve">Ты посещаешь землю и утоляешь жажду ее, обильно обогащаешь ее: поток Божий полон воды; Ты приготовляешь хлеб, ибо так устроил ее; напояешь борозды ее, уравниваешь глыбы ее, размягчаешь ее каплями дождя, благословляешь произрастания ее; </w:t>
      </w:r>
    </w:p>
    <w:p w:rsidR="00320C7A" w:rsidRPr="003256E9" w:rsidRDefault="00320C7A" w:rsidP="00320C7A">
      <w:pPr>
        <w:pStyle w:val="aaaVerses"/>
        <w:rPr>
          <w:sz w:val="16"/>
          <w:szCs w:val="16"/>
        </w:rPr>
      </w:pPr>
    </w:p>
    <w:p w:rsidR="00320C7A" w:rsidRDefault="00320C7A" w:rsidP="00320C7A">
      <w:pPr>
        <w:pStyle w:val="aaaVerses"/>
      </w:pPr>
      <w:r>
        <w:t>В</w:t>
      </w:r>
      <w:r w:rsidRPr="002D120B">
        <w:t>енчаешь лето благости Твоей, и стези Твои источают тук, источают на пустынные пажити, и холмы препоясываются радостью; луга одеваются стадами, и долины покрываются хлебом, восклицают и поют</w:t>
      </w:r>
      <w:r>
        <w:t xml:space="preserve"> (</w:t>
      </w:r>
      <w:r w:rsidRPr="002D120B">
        <w:rPr>
          <w:u w:val="single"/>
        </w:rPr>
        <w:t>Пс.64:10-14</w:t>
      </w:r>
      <w:r>
        <w:t>)</w:t>
      </w:r>
      <w:r w:rsidRPr="002D120B">
        <w:t>.</w:t>
      </w:r>
    </w:p>
    <w:p w:rsidR="00320C7A" w:rsidRPr="003256E9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мы встречаемся с результатами, поспешного вкушения Песах, которые будут происходить в нашем сердце и, </w:t>
      </w:r>
      <w:r>
        <w:rPr>
          <w:rFonts w:ascii="Arial" w:hAnsi="Arial" w:cs="Arial"/>
          <w:sz w:val="28"/>
          <w:szCs w:val="28"/>
          <w:lang w:val="ru-RU"/>
        </w:rPr>
        <w:lastRenderedPageBreak/>
        <w:t>являться плодом нашего духа. Потому, что – есть с поспешностью Песах Господа – это оплодотворять себя семенем Царства Небесного.</w:t>
      </w:r>
    </w:p>
    <w:p w:rsidR="00320C7A" w:rsidRPr="009F738D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готовностью, быть оплодотворяемым семенем слова Царства Небесного – является наша жажда, которая в духовном измерении, является образом созревшей яйцеклетки, готовой к оплодотворению.</w:t>
      </w:r>
    </w:p>
    <w:p w:rsidR="00320C7A" w:rsidRPr="009F738D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если вы обратили внимание, присутствует так же, и сочетание составляющей времени, с составляющей жажды. Они, как бы находятся друг в друге и, подтверждают истинность друг друга.</w:t>
      </w:r>
    </w:p>
    <w:p w:rsidR="00320C7A" w:rsidRPr="00B951D5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951D5">
        <w:rPr>
          <w:rFonts w:ascii="Arial" w:hAnsi="Arial" w:cs="Arial"/>
          <w:b/>
          <w:sz w:val="28"/>
          <w:szCs w:val="28"/>
          <w:lang w:val="ru-RU"/>
        </w:rPr>
        <w:t>Жаждать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B951D5">
        <w:rPr>
          <w:rFonts w:ascii="Arial" w:hAnsi="Arial" w:cs="Arial"/>
          <w:sz w:val="28"/>
          <w:szCs w:val="28"/>
          <w:lang w:val="ru-RU"/>
        </w:rPr>
        <w:t xml:space="preserve"> томиться жаждой</w:t>
      </w:r>
      <w:r>
        <w:rPr>
          <w:rFonts w:ascii="Arial" w:hAnsi="Arial" w:cs="Arial"/>
          <w:sz w:val="28"/>
          <w:szCs w:val="28"/>
          <w:lang w:val="ru-RU"/>
        </w:rPr>
        <w:t xml:space="preserve"> или,</w:t>
      </w:r>
      <w:r w:rsidRPr="00B951D5">
        <w:rPr>
          <w:rFonts w:ascii="Arial" w:hAnsi="Arial" w:cs="Arial"/>
          <w:sz w:val="28"/>
          <w:szCs w:val="28"/>
          <w:lang w:val="ru-RU"/>
        </w:rPr>
        <w:t xml:space="preserve"> страдать от отсутствия во</w:t>
      </w:r>
      <w:r>
        <w:rPr>
          <w:rFonts w:ascii="Arial" w:hAnsi="Arial" w:cs="Arial"/>
          <w:sz w:val="28"/>
          <w:szCs w:val="28"/>
          <w:lang w:val="ru-RU"/>
        </w:rPr>
        <w:t>ды</w:t>
      </w:r>
      <w:r w:rsidRPr="00B951D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посему, жажда – это составляющая страдания за истину. </w:t>
      </w:r>
    </w:p>
    <w:p w:rsidR="00320C7A" w:rsidRPr="00210D08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это изречение, является неким иносказанием жажды доброго сердца, которое жаждет и ищет Бога, в изречениях Писания и, в великих делах Божиих, совершённых в судах Его, </w:t>
      </w:r>
    </w:p>
    <w:p w:rsidR="00320C7A" w:rsidRPr="00D27F41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704E64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Приведем</w:t>
      </w:r>
      <w:r w:rsidR="00320C7A">
        <w:rPr>
          <w:rFonts w:ascii="Arial" w:hAnsi="Arial" w:cs="Arial"/>
          <w:sz w:val="28"/>
          <w:szCs w:val="28"/>
          <w:lang w:val="ru-RU"/>
        </w:rPr>
        <w:t xml:space="preserve"> несколько иную версию, данного изречения, которая приоткроет для нас её содержание, основанное – на откровениях Писания о сотрудничестве доброго сердца, с глубинами помышлений Божиих, содержащихся в уме Христовом.</w:t>
      </w:r>
    </w:p>
    <w:p w:rsidR="00320C7A" w:rsidRPr="003256E9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D120B">
        <w:rPr>
          <w:rFonts w:ascii="Arial" w:hAnsi="Arial" w:cs="Arial"/>
          <w:sz w:val="28"/>
          <w:szCs w:val="28"/>
          <w:lang w:val="ru-RU"/>
        </w:rPr>
        <w:t xml:space="preserve">Ты посещаешь </w:t>
      </w:r>
      <w:r>
        <w:rPr>
          <w:rFonts w:ascii="Arial" w:hAnsi="Arial" w:cs="Arial"/>
          <w:sz w:val="28"/>
          <w:szCs w:val="28"/>
          <w:lang w:val="ru-RU"/>
        </w:rPr>
        <w:t>добрую почву сердца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и утоляешь жажду ее, обильно обогащаешь ее: </w:t>
      </w:r>
      <w:r w:rsidRPr="00210D08">
        <w:rPr>
          <w:rFonts w:ascii="Arial" w:hAnsi="Arial" w:cs="Arial"/>
          <w:sz w:val="28"/>
          <w:szCs w:val="28"/>
          <w:lang w:val="ru-RU"/>
        </w:rPr>
        <w:t>ибо Тот, Которого послал Бог, говорит слова Бо</w:t>
      </w:r>
      <w:r>
        <w:rPr>
          <w:rFonts w:ascii="Arial" w:hAnsi="Arial" w:cs="Arial"/>
          <w:sz w:val="28"/>
          <w:szCs w:val="28"/>
          <w:lang w:val="ru-RU"/>
        </w:rPr>
        <w:t>жии; ибо не мерою дает Бог Духа</w:t>
      </w:r>
      <w:r w:rsidRPr="002D120B">
        <w:rPr>
          <w:rFonts w:ascii="Arial" w:hAnsi="Arial" w:cs="Arial"/>
          <w:sz w:val="28"/>
          <w:szCs w:val="28"/>
          <w:lang w:val="ru-RU"/>
        </w:rPr>
        <w:t>; Ты приготовляешь</w:t>
      </w:r>
      <w:r>
        <w:rPr>
          <w:rFonts w:ascii="Arial" w:hAnsi="Arial" w:cs="Arial"/>
          <w:sz w:val="28"/>
          <w:szCs w:val="28"/>
          <w:lang w:val="ru-RU"/>
        </w:rPr>
        <w:t xml:space="preserve"> почву сердца, к произрастанию в нём хлеба жизни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, ибо так устроил ее; </w:t>
      </w:r>
    </w:p>
    <w:p w:rsidR="00320C7A" w:rsidRPr="000D0447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апояешь </w:t>
      </w:r>
      <w:r>
        <w:rPr>
          <w:rFonts w:ascii="Arial" w:hAnsi="Arial" w:cs="Arial"/>
          <w:sz w:val="28"/>
          <w:szCs w:val="28"/>
          <w:lang w:val="ru-RU"/>
        </w:rPr>
        <w:t>прямые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пути сердца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, уравниваешь </w:t>
      </w:r>
      <w:r>
        <w:rPr>
          <w:rFonts w:ascii="Arial" w:hAnsi="Arial" w:cs="Arial"/>
          <w:sz w:val="28"/>
          <w:szCs w:val="28"/>
          <w:lang w:val="ru-RU"/>
        </w:rPr>
        <w:t>возвышенности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ее, размягчаешь ее каплями дождя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D120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делаешь почву сердца мягкой, чтобы благословить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произрастания ее; </w:t>
      </w:r>
    </w:p>
    <w:p w:rsidR="00320C7A" w:rsidRPr="003256E9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D120B">
        <w:rPr>
          <w:rFonts w:ascii="Arial" w:hAnsi="Arial" w:cs="Arial"/>
          <w:sz w:val="28"/>
          <w:szCs w:val="28"/>
          <w:lang w:val="ru-RU"/>
        </w:rPr>
        <w:t>енчаешь лето благости Твоей,</w:t>
      </w:r>
      <w:r>
        <w:rPr>
          <w:rFonts w:ascii="Arial" w:hAnsi="Arial" w:cs="Arial"/>
          <w:sz w:val="28"/>
          <w:szCs w:val="28"/>
          <w:lang w:val="ru-RU"/>
        </w:rPr>
        <w:t xml:space="preserve"> в добром сердце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и стези Твои</w:t>
      </w:r>
      <w:r>
        <w:rPr>
          <w:rFonts w:ascii="Arial" w:hAnsi="Arial" w:cs="Arial"/>
          <w:sz w:val="28"/>
          <w:szCs w:val="28"/>
          <w:lang w:val="ru-RU"/>
        </w:rPr>
        <w:t>, в сердце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источают тук, источают на пустынные пажити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2D120B">
        <w:rPr>
          <w:rFonts w:ascii="Arial" w:hAnsi="Arial" w:cs="Arial"/>
          <w:sz w:val="28"/>
          <w:szCs w:val="28"/>
          <w:lang w:val="ru-RU"/>
        </w:rPr>
        <w:t>, и холмы</w:t>
      </w:r>
      <w:r>
        <w:rPr>
          <w:rFonts w:ascii="Arial" w:hAnsi="Arial" w:cs="Arial"/>
          <w:sz w:val="28"/>
          <w:szCs w:val="28"/>
          <w:lang w:val="ru-RU"/>
        </w:rPr>
        <w:t xml:space="preserve"> обетований Твоих, в сердце,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препоясываются радостью; луга</w:t>
      </w:r>
      <w:r>
        <w:rPr>
          <w:rFonts w:ascii="Arial" w:hAnsi="Arial" w:cs="Arial"/>
          <w:sz w:val="28"/>
          <w:szCs w:val="28"/>
          <w:lang w:val="ru-RU"/>
        </w:rPr>
        <w:t xml:space="preserve"> сердца,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одеваются </w:t>
      </w:r>
      <w:r>
        <w:rPr>
          <w:rFonts w:ascii="Arial" w:hAnsi="Arial" w:cs="Arial"/>
          <w:sz w:val="28"/>
          <w:szCs w:val="28"/>
          <w:lang w:val="ru-RU"/>
        </w:rPr>
        <w:t>помышлениями Твоими</w:t>
      </w:r>
      <w:r w:rsidRPr="002D120B">
        <w:rPr>
          <w:rFonts w:ascii="Arial" w:hAnsi="Arial" w:cs="Arial"/>
          <w:sz w:val="28"/>
          <w:szCs w:val="28"/>
          <w:lang w:val="ru-RU"/>
        </w:rPr>
        <w:t>, и долины</w:t>
      </w:r>
      <w:r>
        <w:rPr>
          <w:rFonts w:ascii="Arial" w:hAnsi="Arial" w:cs="Arial"/>
          <w:sz w:val="28"/>
          <w:szCs w:val="28"/>
          <w:lang w:val="ru-RU"/>
        </w:rPr>
        <w:t xml:space="preserve"> сердца,</w:t>
      </w:r>
      <w:r w:rsidRPr="002D120B">
        <w:rPr>
          <w:rFonts w:ascii="Arial" w:hAnsi="Arial" w:cs="Arial"/>
          <w:sz w:val="28"/>
          <w:szCs w:val="28"/>
          <w:lang w:val="ru-RU"/>
        </w:rPr>
        <w:t xml:space="preserve"> покрываются хлебом</w:t>
      </w:r>
      <w:r>
        <w:rPr>
          <w:rFonts w:ascii="Arial" w:hAnsi="Arial" w:cs="Arial"/>
          <w:sz w:val="28"/>
          <w:szCs w:val="28"/>
          <w:lang w:val="ru-RU"/>
        </w:rPr>
        <w:t xml:space="preserve"> жизни</w:t>
      </w:r>
      <w:r w:rsidRPr="002D120B">
        <w:rPr>
          <w:rFonts w:ascii="Arial" w:hAnsi="Arial" w:cs="Arial"/>
          <w:sz w:val="28"/>
          <w:szCs w:val="28"/>
          <w:lang w:val="ru-RU"/>
        </w:rPr>
        <w:t>, восклицают и поют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120B">
        <w:rPr>
          <w:rFonts w:ascii="Arial" w:hAnsi="Arial" w:cs="Arial"/>
          <w:sz w:val="28"/>
          <w:szCs w:val="28"/>
          <w:u w:val="single"/>
          <w:lang w:val="ru-RU"/>
        </w:rPr>
        <w:t>Пс.64:10-14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120B">
        <w:rPr>
          <w:rFonts w:ascii="Arial" w:hAnsi="Arial" w:cs="Arial"/>
          <w:sz w:val="28"/>
          <w:szCs w:val="28"/>
          <w:lang w:val="ru-RU"/>
        </w:rPr>
        <w:t>.</w:t>
      </w:r>
      <w:r w:rsidRPr="000D044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20C7A" w:rsidRPr="003256E9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</w:t>
      </w:r>
      <w:r w:rsidRPr="00210D08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кушение Агнца</w:t>
      </w:r>
      <w:r w:rsidRPr="003256E9">
        <w:rPr>
          <w:rFonts w:ascii="Arial" w:hAnsi="Arial" w:cs="Arial"/>
          <w:b/>
          <w:sz w:val="28"/>
          <w:szCs w:val="28"/>
          <w:lang w:val="ru-RU"/>
        </w:rPr>
        <w:t xml:space="preserve"> Песах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3256E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256E9">
        <w:rPr>
          <w:rFonts w:ascii="Arial" w:hAnsi="Arial" w:cs="Arial"/>
          <w:b/>
          <w:sz w:val="28"/>
          <w:szCs w:val="28"/>
          <w:lang w:val="ru-RU"/>
        </w:rPr>
        <w:t>оспешность</w:t>
      </w:r>
      <w:r>
        <w:rPr>
          <w:rFonts w:ascii="Arial" w:hAnsi="Arial" w:cs="Arial"/>
          <w:b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, выраженной в жажде нашего сердца, слушать слово Божие, с той готовностью, чтобы немедленно выполнить его – вначале, предваряется слезами, которые на тот момент, являются нашим хлебом. И, создают условия, в которых мы можем демонстрировать упование на Бога. </w:t>
      </w:r>
    </w:p>
    <w:p w:rsidR="00320C7A" w:rsidRPr="005E4923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BB0588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И, только за </w:t>
      </w:r>
      <w:r w:rsidR="00320C7A">
        <w:rPr>
          <w:rFonts w:ascii="Arial" w:hAnsi="Arial" w:cs="Arial"/>
          <w:sz w:val="28"/>
          <w:szCs w:val="28"/>
          <w:lang w:val="ru-RU"/>
        </w:rPr>
        <w:t>тем, когда семена обетований, посеянные в добрую почву, человеческого сердца со слезами взойдут и принесут плод, Бог облечёт сердце человека, в плод радости и торжества.</w:t>
      </w:r>
    </w:p>
    <w:p w:rsidR="00320C7A" w:rsidRPr="009D1B2C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Pr="009D1B2C" w:rsidRDefault="00320C7A" w:rsidP="00320C7A">
      <w:pPr>
        <w:pStyle w:val="aaaVerses"/>
      </w:pPr>
      <w:r w:rsidRPr="009D1B2C">
        <w:t>Жаждет душа моя к Богу крепкому, живому: когда приду и явлюсь пред лице Божие! Слезы мои были для меня хлебом день и ночь, когда говорили мне всякий день: "где Бог твой?"</w:t>
      </w:r>
    </w:p>
    <w:p w:rsidR="00320C7A" w:rsidRPr="009D1B2C" w:rsidRDefault="00320C7A" w:rsidP="00320C7A">
      <w:pPr>
        <w:pStyle w:val="aaaVerses"/>
        <w:rPr>
          <w:sz w:val="16"/>
          <w:szCs w:val="16"/>
        </w:rPr>
      </w:pPr>
    </w:p>
    <w:p w:rsidR="00320C7A" w:rsidRDefault="00320C7A" w:rsidP="00320C7A">
      <w:pPr>
        <w:pStyle w:val="aaaVerses"/>
      </w:pPr>
      <w:r w:rsidRPr="009D1B2C">
        <w:t xml:space="preserve">Вспоминая об этом, изливаю душу мою, потому что я ходил в многолюдстве, вступал с ними в дом Божий со гласом радости и славословия празднующего сонма. </w:t>
      </w:r>
    </w:p>
    <w:p w:rsidR="00320C7A" w:rsidRPr="003256E9" w:rsidRDefault="00320C7A" w:rsidP="00320C7A">
      <w:pPr>
        <w:pStyle w:val="aaaVerses"/>
        <w:rPr>
          <w:sz w:val="16"/>
          <w:szCs w:val="16"/>
        </w:rPr>
      </w:pPr>
    </w:p>
    <w:p w:rsidR="00320C7A" w:rsidRDefault="00320C7A" w:rsidP="00320C7A">
      <w:pPr>
        <w:pStyle w:val="aaaVerses"/>
      </w:pPr>
      <w:r w:rsidRPr="009D1B2C">
        <w:t>Что унываешь ты, душа моя, и что смущаешься? Уповай на Бога, ибо я буду еще славить Его, Спасителя моего и Бога моего</w:t>
      </w:r>
      <w:r>
        <w:t xml:space="preserve"> (</w:t>
      </w:r>
      <w:r w:rsidRPr="009D1B2C">
        <w:rPr>
          <w:u w:val="single"/>
        </w:rPr>
        <w:t>Пс.41:3-6</w:t>
      </w:r>
      <w:r>
        <w:t>)</w:t>
      </w:r>
      <w:r w:rsidRPr="009D1B2C">
        <w:t>.</w:t>
      </w:r>
    </w:p>
    <w:p w:rsidR="00320C7A" w:rsidRPr="0054108C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247BE">
        <w:rPr>
          <w:rFonts w:ascii="Arial" w:hAnsi="Arial" w:cs="Arial"/>
          <w:b/>
          <w:sz w:val="28"/>
          <w:szCs w:val="28"/>
          <w:lang w:val="ru-RU"/>
        </w:rPr>
        <w:t>Жажда,</w:t>
      </w:r>
      <w:r>
        <w:rPr>
          <w:rFonts w:ascii="Arial" w:hAnsi="Arial" w:cs="Arial"/>
          <w:sz w:val="28"/>
          <w:szCs w:val="28"/>
          <w:lang w:val="ru-RU"/>
        </w:rPr>
        <w:t xml:space="preserve"> в которой человек льнёт к Богу, во вкушении Агнца Песах, с поспешностью – это выражение нашего упования на Бога, в котором наши слёзы, будут являться нашим хлебом или же, нашей пищей.</w:t>
      </w:r>
    </w:p>
    <w:p w:rsidR="00320C7A" w:rsidRPr="00177C4B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определённая категория людей, с которой мы ранее вступали в дом Божий с гласом радости но, не заплатившая требуемой Богом цены за своё посвящение, исполнится зависти, видя наше посвящение, и начнёт порицать нас</w:t>
      </w:r>
      <w:r w:rsidRPr="00596B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будет расценивать нас, как людей, которые повели себя неправильно пред Богом. </w:t>
      </w:r>
    </w:p>
    <w:p w:rsidR="00320C7A" w:rsidRPr="00596B44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находясь в таком состоянии, наши слёзы – будут являться нашим хлебом. И, именно тогда, исходя из имеющегося изречения, мы обнаружим в своей жизни три вещи: </w:t>
      </w:r>
    </w:p>
    <w:p w:rsidR="00320C7A" w:rsidRPr="00596B44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96B44">
        <w:rPr>
          <w:rFonts w:ascii="Arial" w:hAnsi="Arial" w:cs="Arial"/>
          <w:b/>
          <w:sz w:val="28"/>
          <w:szCs w:val="28"/>
          <w:lang w:val="ru-RU"/>
        </w:rPr>
        <w:t>Первое</w:t>
      </w:r>
      <w:r>
        <w:rPr>
          <w:rFonts w:ascii="Arial" w:hAnsi="Arial" w:cs="Arial"/>
          <w:sz w:val="28"/>
          <w:szCs w:val="28"/>
          <w:lang w:val="ru-RU"/>
        </w:rPr>
        <w:t xml:space="preserve"> – это то, что у нас не осталось людей, которые могли бы понять нас и поддержать нас, на которых мы могли бы положиться. </w:t>
      </w:r>
    </w:p>
    <w:p w:rsidR="00320C7A" w:rsidRPr="00C27602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Хотя, на самом деле, это не означает, что среди нашего окружения, нет боящихся Бога, но это означает, что мы придём к пониманию, что мы, не имеем права, уповать на окружение, даже верных нам людей. Потому, что – нашим упованием может быть, только Бог и, Его Слово.</w:t>
      </w:r>
    </w:p>
    <w:p w:rsidR="00320C7A" w:rsidRPr="00992A9C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Вспомним, как это было с пророком Илией – несмотря на то, что сыны пророческие были на его стороне, а так же, избранный Богом остаток, в числе 7000 тысяч – Илия, чувствовал себя одиноким.</w:t>
      </w:r>
    </w:p>
    <w:p w:rsidR="00320C7A" w:rsidRPr="00992A9C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pStyle w:val="aaaVerses"/>
      </w:pPr>
      <w:r w:rsidRPr="00992A9C">
        <w:t>Впрочем, Я оставил между Израильтянами семь тысяч мужей; всех сих колени не преклонялись пред Ваалом, и всех сих уста не лобызали его</w:t>
      </w:r>
      <w:r>
        <w:t xml:space="preserve"> (</w:t>
      </w:r>
      <w:r w:rsidRPr="00992A9C">
        <w:rPr>
          <w:u w:val="single"/>
        </w:rPr>
        <w:t>3.Цар.19:18</w:t>
      </w:r>
      <w:r>
        <w:t>)</w:t>
      </w:r>
      <w:r w:rsidRPr="00992A9C">
        <w:t>.</w:t>
      </w:r>
    </w:p>
    <w:p w:rsidR="00320C7A" w:rsidRPr="00992A9C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92A9C">
        <w:rPr>
          <w:rFonts w:ascii="Arial" w:hAnsi="Arial" w:cs="Arial"/>
          <w:b/>
          <w:sz w:val="28"/>
          <w:szCs w:val="28"/>
          <w:lang w:val="ru-RU"/>
        </w:rPr>
        <w:lastRenderedPageBreak/>
        <w:t>Одиночество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цена и выражение истинной жажды, входящей в требования, необходимые для вкушения Песах с поспешностью.</w:t>
      </w:r>
    </w:p>
    <w:p w:rsidR="00320C7A" w:rsidRPr="00596B44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96B44">
        <w:rPr>
          <w:rFonts w:ascii="Arial" w:hAnsi="Arial" w:cs="Arial"/>
          <w:b/>
          <w:sz w:val="28"/>
          <w:szCs w:val="28"/>
          <w:lang w:val="ru-RU"/>
        </w:rPr>
        <w:t xml:space="preserve">Второе </w:t>
      </w:r>
      <w:r>
        <w:rPr>
          <w:rFonts w:ascii="Arial" w:hAnsi="Arial" w:cs="Arial"/>
          <w:sz w:val="28"/>
          <w:szCs w:val="28"/>
          <w:lang w:val="ru-RU"/>
        </w:rPr>
        <w:t>– это то, что семя слова о Царствии Небесном, которым мы оплодотворили себя – стало нашим упованием.</w:t>
      </w:r>
    </w:p>
    <w:p w:rsidR="00320C7A" w:rsidRPr="00992A9C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Pr="00992A9C" w:rsidRDefault="00320C7A" w:rsidP="00320C7A">
      <w:pPr>
        <w:pStyle w:val="aaaVerses"/>
      </w:pPr>
      <w:r w:rsidRPr="00992A9C">
        <w:t>Господь премудростью основал землю, небеса утвердил разумом; Его премудростью разверзлись бездны, и облака кропят росою. Сын мой! не упускай их из глаз твоих; храни здравомыслие и рассудительность, и они будут жизнью для души твоей и украшением для шеи твоей.</w:t>
      </w:r>
    </w:p>
    <w:p w:rsidR="00320C7A" w:rsidRPr="00992A9C" w:rsidRDefault="00320C7A" w:rsidP="00320C7A">
      <w:pPr>
        <w:pStyle w:val="aaaVerses"/>
        <w:rPr>
          <w:sz w:val="16"/>
          <w:szCs w:val="16"/>
        </w:rPr>
      </w:pPr>
    </w:p>
    <w:p w:rsidR="00320C7A" w:rsidRDefault="00320C7A" w:rsidP="00320C7A">
      <w:pPr>
        <w:pStyle w:val="aaaVerses"/>
      </w:pPr>
      <w:r w:rsidRPr="00992A9C">
        <w:t>Тогда безопасно пойдешь по пути твоему, и нога твоя не споткнется. Когда ляжешь спать, - не будешь бояться; и когда уснешь, - сон твой приятен будет. Не убоишься внезапного страха и пагубы от нечестивых, когда она придет; потому что Господь будет упованием твоим и сохранит ногу твою от уловления</w:t>
      </w:r>
      <w:r>
        <w:t xml:space="preserve"> (</w:t>
      </w:r>
      <w:r w:rsidRPr="00992A9C">
        <w:rPr>
          <w:u w:val="single"/>
        </w:rPr>
        <w:t>Прит.3:19-26</w:t>
      </w:r>
      <w:r>
        <w:t>)</w:t>
      </w:r>
      <w:r w:rsidRPr="00992A9C">
        <w:t>.</w:t>
      </w:r>
      <w:r>
        <w:t xml:space="preserve"> </w:t>
      </w:r>
    </w:p>
    <w:p w:rsidR="00320C7A" w:rsidRPr="00A94B3B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96B44">
        <w:rPr>
          <w:rFonts w:ascii="Arial" w:hAnsi="Arial" w:cs="Arial"/>
          <w:b/>
          <w:sz w:val="28"/>
          <w:szCs w:val="28"/>
          <w:lang w:val="ru-RU"/>
        </w:rPr>
        <w:t>И, третье</w:t>
      </w:r>
      <w:r>
        <w:rPr>
          <w:rFonts w:ascii="Arial" w:hAnsi="Arial" w:cs="Arial"/>
          <w:sz w:val="28"/>
          <w:szCs w:val="28"/>
          <w:lang w:val="ru-RU"/>
        </w:rPr>
        <w:t xml:space="preserve"> – что мы можем, сами утешать себя тем упованием, которое находится в почве нашего сердца.</w:t>
      </w:r>
    </w:p>
    <w:p w:rsidR="00320C7A" w:rsidRPr="00870076" w:rsidRDefault="00320C7A" w:rsidP="00320C7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320C7A" w:rsidRDefault="00320C7A" w:rsidP="00320C7A">
      <w:pPr>
        <w:pStyle w:val="aaaVerses"/>
      </w:pPr>
      <w:r w:rsidRPr="00F543B2">
        <w:rPr>
          <w:u w:val="single"/>
        </w:rPr>
        <w:t>Все кости мои скажут</w:t>
      </w:r>
      <w:r w:rsidRPr="00870076">
        <w:t>: "Господи! кто подобен Тебе, избавляющему слабого от сильного, бедного и нищего от грабителя его?" Восстали на меня свидетели неправедные: чего я не знаю, о том допрашивают меня; воздают мне злом за добро, сиротством душе моей.</w:t>
      </w:r>
      <w:r w:rsidRPr="004541FA">
        <w:t xml:space="preserve"> </w:t>
      </w:r>
      <w:r w:rsidRPr="00870076">
        <w:t>Я во время болезни их одевался во вретище, изнурял постом душу мою, и молитва моя возвращалась в недро мое</w:t>
      </w:r>
      <w:r>
        <w:t xml:space="preserve"> (</w:t>
      </w:r>
      <w:r w:rsidRPr="00870076">
        <w:rPr>
          <w:u w:val="single"/>
        </w:rPr>
        <w:t>Пс.34:10-13</w:t>
      </w:r>
      <w:r>
        <w:t>)</w:t>
      </w:r>
      <w:r w:rsidRPr="00870076">
        <w:t>.</w:t>
      </w:r>
      <w:r>
        <w:t xml:space="preserve"> </w:t>
      </w:r>
    </w:p>
    <w:p w:rsidR="00320C7A" w:rsidRPr="0011314E" w:rsidRDefault="00320C7A" w:rsidP="00320C7A">
      <w:pPr>
        <w:pStyle w:val="aaaVerses"/>
        <w:rPr>
          <w:i w:val="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320C7A" w:rsidRPr="008805FD" w:rsidTr="00E40975">
        <w:trPr>
          <w:tblCellSpacing w:w="0" w:type="dxa"/>
        </w:trPr>
        <w:tc>
          <w:tcPr>
            <w:tcW w:w="0" w:type="auto"/>
            <w:hideMark/>
          </w:tcPr>
          <w:p w:rsidR="00320C7A" w:rsidRPr="009F79A3" w:rsidRDefault="00320C7A" w:rsidP="00E40975">
            <w:pPr>
              <w:rPr>
                <w:lang w:val="ru-RU"/>
              </w:rPr>
            </w:pPr>
            <w:bookmarkStart w:id="0" w:name="c4"/>
            <w:bookmarkEnd w:id="0"/>
          </w:p>
        </w:tc>
        <w:tc>
          <w:tcPr>
            <w:tcW w:w="0" w:type="auto"/>
            <w:vAlign w:val="center"/>
            <w:hideMark/>
          </w:tcPr>
          <w:p w:rsidR="00320C7A" w:rsidRPr="00BB0588" w:rsidRDefault="00320C7A" w:rsidP="00BB0588">
            <w:pPr>
              <w:rPr>
                <w:lang w:val="ru-RU"/>
              </w:rPr>
            </w:pPr>
          </w:p>
        </w:tc>
      </w:tr>
    </w:tbl>
    <w:p w:rsidR="004F57AF" w:rsidRPr="004F57AF" w:rsidRDefault="004F57AF" w:rsidP="006906E2">
      <w:pPr>
        <w:pStyle w:val="p1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6906E2" w:rsidRPr="000B43F6" w:rsidRDefault="006906E2" w:rsidP="000B43F6">
      <w:pPr>
        <w:pStyle w:val="p1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0B43F6" w:rsidRPr="001B4104" w:rsidRDefault="000B43F6" w:rsidP="003E1EF7">
      <w:pPr>
        <w:pStyle w:val="p5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</w:p>
    <w:p w:rsidR="00A17FCA" w:rsidRPr="003E1EF7" w:rsidRDefault="00A17FCA" w:rsidP="00E725EF">
      <w:pPr>
        <w:pStyle w:val="aaaVerses"/>
        <w:rPr>
          <w:i w:val="0"/>
          <w:sz w:val="28"/>
          <w:szCs w:val="28"/>
        </w:rPr>
      </w:pPr>
    </w:p>
    <w:p w:rsidR="00E725EF" w:rsidRPr="003E1EF7" w:rsidRDefault="00E725EF" w:rsidP="00E725E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CC382F" w:rsidRPr="003E1EF7" w:rsidRDefault="00CC382F" w:rsidP="00E725E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sectPr w:rsidR="00CC382F" w:rsidRPr="003E1EF7" w:rsidSect="00E0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0E0ED0"/>
    <w:rsid w:val="00001B27"/>
    <w:rsid w:val="0000341F"/>
    <w:rsid w:val="000208FC"/>
    <w:rsid w:val="0002134B"/>
    <w:rsid w:val="00041026"/>
    <w:rsid w:val="000511FA"/>
    <w:rsid w:val="000565B1"/>
    <w:rsid w:val="0005789E"/>
    <w:rsid w:val="00060AB7"/>
    <w:rsid w:val="00063E58"/>
    <w:rsid w:val="00064E3E"/>
    <w:rsid w:val="00067B27"/>
    <w:rsid w:val="00070925"/>
    <w:rsid w:val="00071A62"/>
    <w:rsid w:val="000735ED"/>
    <w:rsid w:val="0007414A"/>
    <w:rsid w:val="000769F0"/>
    <w:rsid w:val="00083723"/>
    <w:rsid w:val="000867F5"/>
    <w:rsid w:val="00087550"/>
    <w:rsid w:val="000910F7"/>
    <w:rsid w:val="00092B6D"/>
    <w:rsid w:val="00094E1E"/>
    <w:rsid w:val="000A4239"/>
    <w:rsid w:val="000A6448"/>
    <w:rsid w:val="000A6BBC"/>
    <w:rsid w:val="000A7F8A"/>
    <w:rsid w:val="000B2A1D"/>
    <w:rsid w:val="000B43F6"/>
    <w:rsid w:val="000C035C"/>
    <w:rsid w:val="000C0693"/>
    <w:rsid w:val="000C4C85"/>
    <w:rsid w:val="000D27B6"/>
    <w:rsid w:val="000D3A14"/>
    <w:rsid w:val="000D46A1"/>
    <w:rsid w:val="000E024C"/>
    <w:rsid w:val="000E0ED0"/>
    <w:rsid w:val="000E4439"/>
    <w:rsid w:val="000E5578"/>
    <w:rsid w:val="000E65CE"/>
    <w:rsid w:val="000E79C1"/>
    <w:rsid w:val="000F5F51"/>
    <w:rsid w:val="00110ECE"/>
    <w:rsid w:val="001116C9"/>
    <w:rsid w:val="00112215"/>
    <w:rsid w:val="0011314E"/>
    <w:rsid w:val="001164C9"/>
    <w:rsid w:val="00123E59"/>
    <w:rsid w:val="00126DBB"/>
    <w:rsid w:val="00131B88"/>
    <w:rsid w:val="00134EAB"/>
    <w:rsid w:val="0014236E"/>
    <w:rsid w:val="0014335D"/>
    <w:rsid w:val="00152A9E"/>
    <w:rsid w:val="001530BF"/>
    <w:rsid w:val="001534BE"/>
    <w:rsid w:val="00154A55"/>
    <w:rsid w:val="00160EF3"/>
    <w:rsid w:val="00163294"/>
    <w:rsid w:val="0016653D"/>
    <w:rsid w:val="001712FA"/>
    <w:rsid w:val="0017392A"/>
    <w:rsid w:val="00175722"/>
    <w:rsid w:val="001761DA"/>
    <w:rsid w:val="001772CE"/>
    <w:rsid w:val="00177947"/>
    <w:rsid w:val="00177A96"/>
    <w:rsid w:val="00180645"/>
    <w:rsid w:val="00190EA9"/>
    <w:rsid w:val="001A0D6A"/>
    <w:rsid w:val="001A1438"/>
    <w:rsid w:val="001A6FC9"/>
    <w:rsid w:val="001A7252"/>
    <w:rsid w:val="001B276A"/>
    <w:rsid w:val="001B4104"/>
    <w:rsid w:val="001B708D"/>
    <w:rsid w:val="001C01BC"/>
    <w:rsid w:val="001C7EF2"/>
    <w:rsid w:val="001E11D1"/>
    <w:rsid w:val="001E5DA0"/>
    <w:rsid w:val="001E6C9A"/>
    <w:rsid w:val="001F28D9"/>
    <w:rsid w:val="001F4B38"/>
    <w:rsid w:val="001F64E9"/>
    <w:rsid w:val="001F660C"/>
    <w:rsid w:val="001F78F6"/>
    <w:rsid w:val="00202725"/>
    <w:rsid w:val="00203861"/>
    <w:rsid w:val="002066B0"/>
    <w:rsid w:val="00211A8B"/>
    <w:rsid w:val="002129A5"/>
    <w:rsid w:val="00213E36"/>
    <w:rsid w:val="0021518E"/>
    <w:rsid w:val="00226643"/>
    <w:rsid w:val="00235C6E"/>
    <w:rsid w:val="00246A84"/>
    <w:rsid w:val="002527E6"/>
    <w:rsid w:val="00253150"/>
    <w:rsid w:val="0025391D"/>
    <w:rsid w:val="002576C0"/>
    <w:rsid w:val="0025776A"/>
    <w:rsid w:val="00265471"/>
    <w:rsid w:val="002666CB"/>
    <w:rsid w:val="002771CB"/>
    <w:rsid w:val="002827D2"/>
    <w:rsid w:val="00284BC3"/>
    <w:rsid w:val="00285627"/>
    <w:rsid w:val="0029072C"/>
    <w:rsid w:val="002949B7"/>
    <w:rsid w:val="002977B9"/>
    <w:rsid w:val="00297D18"/>
    <w:rsid w:val="00297EBA"/>
    <w:rsid w:val="002A01EC"/>
    <w:rsid w:val="002A04D2"/>
    <w:rsid w:val="002A4D0D"/>
    <w:rsid w:val="002D30A9"/>
    <w:rsid w:val="002D3ED4"/>
    <w:rsid w:val="002D3FB1"/>
    <w:rsid w:val="002E23A6"/>
    <w:rsid w:val="002F268D"/>
    <w:rsid w:val="002F4DD4"/>
    <w:rsid w:val="002F5C7E"/>
    <w:rsid w:val="002F7388"/>
    <w:rsid w:val="002F7C04"/>
    <w:rsid w:val="00301942"/>
    <w:rsid w:val="00304C50"/>
    <w:rsid w:val="00307453"/>
    <w:rsid w:val="003130DC"/>
    <w:rsid w:val="00314840"/>
    <w:rsid w:val="00316FAB"/>
    <w:rsid w:val="00320C7A"/>
    <w:rsid w:val="00321A7A"/>
    <w:rsid w:val="00326E01"/>
    <w:rsid w:val="00332B46"/>
    <w:rsid w:val="00333FF9"/>
    <w:rsid w:val="00336239"/>
    <w:rsid w:val="00336AC1"/>
    <w:rsid w:val="00344046"/>
    <w:rsid w:val="00347C64"/>
    <w:rsid w:val="00352550"/>
    <w:rsid w:val="0035673F"/>
    <w:rsid w:val="00357191"/>
    <w:rsid w:val="003617F9"/>
    <w:rsid w:val="00365BA7"/>
    <w:rsid w:val="00370621"/>
    <w:rsid w:val="00372B67"/>
    <w:rsid w:val="00374254"/>
    <w:rsid w:val="0037441F"/>
    <w:rsid w:val="00392A15"/>
    <w:rsid w:val="003A046E"/>
    <w:rsid w:val="003A4EDF"/>
    <w:rsid w:val="003A5169"/>
    <w:rsid w:val="003B0E6D"/>
    <w:rsid w:val="003D0D2F"/>
    <w:rsid w:val="003D4D81"/>
    <w:rsid w:val="003D56EC"/>
    <w:rsid w:val="003E19DE"/>
    <w:rsid w:val="003E1EF7"/>
    <w:rsid w:val="003E3133"/>
    <w:rsid w:val="003E499E"/>
    <w:rsid w:val="003E63DC"/>
    <w:rsid w:val="003E7B1F"/>
    <w:rsid w:val="003F0DFE"/>
    <w:rsid w:val="0040603A"/>
    <w:rsid w:val="004071F0"/>
    <w:rsid w:val="0041632F"/>
    <w:rsid w:val="0041719C"/>
    <w:rsid w:val="004225D6"/>
    <w:rsid w:val="00425F29"/>
    <w:rsid w:val="0042777A"/>
    <w:rsid w:val="00427FD4"/>
    <w:rsid w:val="0043412B"/>
    <w:rsid w:val="00435736"/>
    <w:rsid w:val="00437131"/>
    <w:rsid w:val="004440E8"/>
    <w:rsid w:val="0045044E"/>
    <w:rsid w:val="004549C1"/>
    <w:rsid w:val="00455EA6"/>
    <w:rsid w:val="0045648C"/>
    <w:rsid w:val="004606CB"/>
    <w:rsid w:val="00460983"/>
    <w:rsid w:val="00460D13"/>
    <w:rsid w:val="0046323A"/>
    <w:rsid w:val="00463A79"/>
    <w:rsid w:val="00465D3D"/>
    <w:rsid w:val="00467D27"/>
    <w:rsid w:val="00475A22"/>
    <w:rsid w:val="00481B61"/>
    <w:rsid w:val="00482432"/>
    <w:rsid w:val="0048547F"/>
    <w:rsid w:val="004A2E6D"/>
    <w:rsid w:val="004A6120"/>
    <w:rsid w:val="004B2474"/>
    <w:rsid w:val="004B4EA1"/>
    <w:rsid w:val="004C1EE4"/>
    <w:rsid w:val="004C38C2"/>
    <w:rsid w:val="004C59C0"/>
    <w:rsid w:val="004C7972"/>
    <w:rsid w:val="004D1F22"/>
    <w:rsid w:val="004E190F"/>
    <w:rsid w:val="004F1125"/>
    <w:rsid w:val="004F15D6"/>
    <w:rsid w:val="004F2FCE"/>
    <w:rsid w:val="004F57AF"/>
    <w:rsid w:val="00500308"/>
    <w:rsid w:val="00501C56"/>
    <w:rsid w:val="00511982"/>
    <w:rsid w:val="005123FA"/>
    <w:rsid w:val="00521D0A"/>
    <w:rsid w:val="00525158"/>
    <w:rsid w:val="00530C13"/>
    <w:rsid w:val="00531BEE"/>
    <w:rsid w:val="00533CFD"/>
    <w:rsid w:val="0054153D"/>
    <w:rsid w:val="00546CDF"/>
    <w:rsid w:val="00555217"/>
    <w:rsid w:val="005574BB"/>
    <w:rsid w:val="005620ED"/>
    <w:rsid w:val="00563DEA"/>
    <w:rsid w:val="00565331"/>
    <w:rsid w:val="00566138"/>
    <w:rsid w:val="00567370"/>
    <w:rsid w:val="00573708"/>
    <w:rsid w:val="00580072"/>
    <w:rsid w:val="00580F1A"/>
    <w:rsid w:val="00583B44"/>
    <w:rsid w:val="00584D63"/>
    <w:rsid w:val="005959B7"/>
    <w:rsid w:val="00597A9F"/>
    <w:rsid w:val="005A303B"/>
    <w:rsid w:val="005B6938"/>
    <w:rsid w:val="005D23D2"/>
    <w:rsid w:val="005D5C8A"/>
    <w:rsid w:val="005D6C0B"/>
    <w:rsid w:val="005E445D"/>
    <w:rsid w:val="005E631E"/>
    <w:rsid w:val="005F0CF4"/>
    <w:rsid w:val="005F1ADD"/>
    <w:rsid w:val="005F20F7"/>
    <w:rsid w:val="005F3053"/>
    <w:rsid w:val="005F692F"/>
    <w:rsid w:val="00603952"/>
    <w:rsid w:val="00611938"/>
    <w:rsid w:val="00617CD1"/>
    <w:rsid w:val="00621595"/>
    <w:rsid w:val="0063224A"/>
    <w:rsid w:val="00632BC2"/>
    <w:rsid w:val="00634B88"/>
    <w:rsid w:val="00642C99"/>
    <w:rsid w:val="00647D78"/>
    <w:rsid w:val="00652621"/>
    <w:rsid w:val="00654BCA"/>
    <w:rsid w:val="00656ABA"/>
    <w:rsid w:val="00662133"/>
    <w:rsid w:val="00677E39"/>
    <w:rsid w:val="006804BF"/>
    <w:rsid w:val="006809A2"/>
    <w:rsid w:val="0068149A"/>
    <w:rsid w:val="00683226"/>
    <w:rsid w:val="0068384F"/>
    <w:rsid w:val="00683E2B"/>
    <w:rsid w:val="006843C4"/>
    <w:rsid w:val="006844B9"/>
    <w:rsid w:val="006906E2"/>
    <w:rsid w:val="00697E2E"/>
    <w:rsid w:val="006C2216"/>
    <w:rsid w:val="006D635B"/>
    <w:rsid w:val="006E0FCF"/>
    <w:rsid w:val="006E4EC0"/>
    <w:rsid w:val="006F109A"/>
    <w:rsid w:val="006F2E24"/>
    <w:rsid w:val="006F311B"/>
    <w:rsid w:val="00700D47"/>
    <w:rsid w:val="00704E64"/>
    <w:rsid w:val="00716F0F"/>
    <w:rsid w:val="007221F6"/>
    <w:rsid w:val="00726A77"/>
    <w:rsid w:val="0074248C"/>
    <w:rsid w:val="007433E1"/>
    <w:rsid w:val="007440D1"/>
    <w:rsid w:val="0074537E"/>
    <w:rsid w:val="00746B7C"/>
    <w:rsid w:val="00747132"/>
    <w:rsid w:val="007514A0"/>
    <w:rsid w:val="00753A07"/>
    <w:rsid w:val="00760F2C"/>
    <w:rsid w:val="00762447"/>
    <w:rsid w:val="007633B4"/>
    <w:rsid w:val="00767792"/>
    <w:rsid w:val="00777C6E"/>
    <w:rsid w:val="00777F62"/>
    <w:rsid w:val="00780AC7"/>
    <w:rsid w:val="0078250F"/>
    <w:rsid w:val="0078271F"/>
    <w:rsid w:val="00784799"/>
    <w:rsid w:val="00791FEC"/>
    <w:rsid w:val="007A0CB2"/>
    <w:rsid w:val="007B0AE7"/>
    <w:rsid w:val="007B0B73"/>
    <w:rsid w:val="007B5341"/>
    <w:rsid w:val="007B6C31"/>
    <w:rsid w:val="007B7151"/>
    <w:rsid w:val="007C4109"/>
    <w:rsid w:val="007C6982"/>
    <w:rsid w:val="007C7A0B"/>
    <w:rsid w:val="007D3CDC"/>
    <w:rsid w:val="007E3AC0"/>
    <w:rsid w:val="007F3FC3"/>
    <w:rsid w:val="007F6D2B"/>
    <w:rsid w:val="00801637"/>
    <w:rsid w:val="0080300E"/>
    <w:rsid w:val="00806253"/>
    <w:rsid w:val="00806F25"/>
    <w:rsid w:val="00811B13"/>
    <w:rsid w:val="0081591E"/>
    <w:rsid w:val="00817116"/>
    <w:rsid w:val="00817ECC"/>
    <w:rsid w:val="008200C8"/>
    <w:rsid w:val="00826D5E"/>
    <w:rsid w:val="008366B8"/>
    <w:rsid w:val="00841F5B"/>
    <w:rsid w:val="008424F3"/>
    <w:rsid w:val="008458F3"/>
    <w:rsid w:val="008511B5"/>
    <w:rsid w:val="0086093B"/>
    <w:rsid w:val="00861B6D"/>
    <w:rsid w:val="00865335"/>
    <w:rsid w:val="008805FD"/>
    <w:rsid w:val="00883003"/>
    <w:rsid w:val="00892334"/>
    <w:rsid w:val="00893419"/>
    <w:rsid w:val="008A08AE"/>
    <w:rsid w:val="008A145E"/>
    <w:rsid w:val="008A2EDD"/>
    <w:rsid w:val="008A33D4"/>
    <w:rsid w:val="008B197C"/>
    <w:rsid w:val="008B19FC"/>
    <w:rsid w:val="008B3074"/>
    <w:rsid w:val="008D0B98"/>
    <w:rsid w:val="008D139D"/>
    <w:rsid w:val="008D3B1C"/>
    <w:rsid w:val="008D7F0A"/>
    <w:rsid w:val="008E1757"/>
    <w:rsid w:val="008E25FB"/>
    <w:rsid w:val="008E2EAA"/>
    <w:rsid w:val="008E3C52"/>
    <w:rsid w:val="008E4AFA"/>
    <w:rsid w:val="008F1E11"/>
    <w:rsid w:val="008F2438"/>
    <w:rsid w:val="009028CA"/>
    <w:rsid w:val="0090417A"/>
    <w:rsid w:val="00904F32"/>
    <w:rsid w:val="009107F6"/>
    <w:rsid w:val="00911B1E"/>
    <w:rsid w:val="009122FA"/>
    <w:rsid w:val="00922300"/>
    <w:rsid w:val="009230E5"/>
    <w:rsid w:val="00923F1F"/>
    <w:rsid w:val="00924773"/>
    <w:rsid w:val="0092768E"/>
    <w:rsid w:val="00930905"/>
    <w:rsid w:val="00934058"/>
    <w:rsid w:val="009357F0"/>
    <w:rsid w:val="0094061B"/>
    <w:rsid w:val="0095152F"/>
    <w:rsid w:val="00952C79"/>
    <w:rsid w:val="009614ED"/>
    <w:rsid w:val="009664B2"/>
    <w:rsid w:val="00967259"/>
    <w:rsid w:val="00970EDB"/>
    <w:rsid w:val="00974498"/>
    <w:rsid w:val="00976BD0"/>
    <w:rsid w:val="00977D09"/>
    <w:rsid w:val="0099326C"/>
    <w:rsid w:val="00993381"/>
    <w:rsid w:val="009A1C63"/>
    <w:rsid w:val="009A7BD8"/>
    <w:rsid w:val="009B2803"/>
    <w:rsid w:val="009D4E73"/>
    <w:rsid w:val="009E215B"/>
    <w:rsid w:val="009E79E8"/>
    <w:rsid w:val="009F5AC4"/>
    <w:rsid w:val="00A00501"/>
    <w:rsid w:val="00A00AD0"/>
    <w:rsid w:val="00A01448"/>
    <w:rsid w:val="00A015ED"/>
    <w:rsid w:val="00A01A26"/>
    <w:rsid w:val="00A047F2"/>
    <w:rsid w:val="00A076BA"/>
    <w:rsid w:val="00A13BA4"/>
    <w:rsid w:val="00A17FCA"/>
    <w:rsid w:val="00A2541D"/>
    <w:rsid w:val="00A30F01"/>
    <w:rsid w:val="00A339D8"/>
    <w:rsid w:val="00A3742C"/>
    <w:rsid w:val="00A437C9"/>
    <w:rsid w:val="00A43E0A"/>
    <w:rsid w:val="00A55EE3"/>
    <w:rsid w:val="00A66784"/>
    <w:rsid w:val="00A730A0"/>
    <w:rsid w:val="00A754B9"/>
    <w:rsid w:val="00A84E1B"/>
    <w:rsid w:val="00A856FE"/>
    <w:rsid w:val="00A87693"/>
    <w:rsid w:val="00A94A08"/>
    <w:rsid w:val="00A96AEC"/>
    <w:rsid w:val="00AA3127"/>
    <w:rsid w:val="00AC1ECE"/>
    <w:rsid w:val="00AC373F"/>
    <w:rsid w:val="00AC4A28"/>
    <w:rsid w:val="00AC59F3"/>
    <w:rsid w:val="00AC5DEB"/>
    <w:rsid w:val="00AD44E9"/>
    <w:rsid w:val="00AD530B"/>
    <w:rsid w:val="00AE4E24"/>
    <w:rsid w:val="00AE6A62"/>
    <w:rsid w:val="00AF07F5"/>
    <w:rsid w:val="00AF0DC4"/>
    <w:rsid w:val="00AF6324"/>
    <w:rsid w:val="00AF721E"/>
    <w:rsid w:val="00B007A3"/>
    <w:rsid w:val="00B022DD"/>
    <w:rsid w:val="00B06181"/>
    <w:rsid w:val="00B10C8D"/>
    <w:rsid w:val="00B13086"/>
    <w:rsid w:val="00B178D7"/>
    <w:rsid w:val="00B310FC"/>
    <w:rsid w:val="00B337E5"/>
    <w:rsid w:val="00B42910"/>
    <w:rsid w:val="00B47B6C"/>
    <w:rsid w:val="00B52D7E"/>
    <w:rsid w:val="00B5585D"/>
    <w:rsid w:val="00B56364"/>
    <w:rsid w:val="00B60B17"/>
    <w:rsid w:val="00B61919"/>
    <w:rsid w:val="00B62A1A"/>
    <w:rsid w:val="00B747C8"/>
    <w:rsid w:val="00B76D0F"/>
    <w:rsid w:val="00B814DC"/>
    <w:rsid w:val="00B81823"/>
    <w:rsid w:val="00BA31D3"/>
    <w:rsid w:val="00BA37AD"/>
    <w:rsid w:val="00BA43EE"/>
    <w:rsid w:val="00BA4CF0"/>
    <w:rsid w:val="00BA67C3"/>
    <w:rsid w:val="00BB0588"/>
    <w:rsid w:val="00BB3BB0"/>
    <w:rsid w:val="00BC3446"/>
    <w:rsid w:val="00BC3F9E"/>
    <w:rsid w:val="00BC4AD2"/>
    <w:rsid w:val="00BC4AD7"/>
    <w:rsid w:val="00BC598C"/>
    <w:rsid w:val="00BC6435"/>
    <w:rsid w:val="00BD3370"/>
    <w:rsid w:val="00BE1B8A"/>
    <w:rsid w:val="00BE34B0"/>
    <w:rsid w:val="00BE557B"/>
    <w:rsid w:val="00BF72A4"/>
    <w:rsid w:val="00C02726"/>
    <w:rsid w:val="00C04357"/>
    <w:rsid w:val="00C11949"/>
    <w:rsid w:val="00C17574"/>
    <w:rsid w:val="00C22A3F"/>
    <w:rsid w:val="00C31C64"/>
    <w:rsid w:val="00C331A2"/>
    <w:rsid w:val="00C33FE5"/>
    <w:rsid w:val="00C369C9"/>
    <w:rsid w:val="00C514FF"/>
    <w:rsid w:val="00C60653"/>
    <w:rsid w:val="00C60A03"/>
    <w:rsid w:val="00C63898"/>
    <w:rsid w:val="00C64FF1"/>
    <w:rsid w:val="00C658B8"/>
    <w:rsid w:val="00C667FE"/>
    <w:rsid w:val="00C713D5"/>
    <w:rsid w:val="00C82339"/>
    <w:rsid w:val="00C8476A"/>
    <w:rsid w:val="00C851D5"/>
    <w:rsid w:val="00C86089"/>
    <w:rsid w:val="00C945BD"/>
    <w:rsid w:val="00C9592D"/>
    <w:rsid w:val="00C97596"/>
    <w:rsid w:val="00CA0DE4"/>
    <w:rsid w:val="00CB112B"/>
    <w:rsid w:val="00CB2142"/>
    <w:rsid w:val="00CC083B"/>
    <w:rsid w:val="00CC382F"/>
    <w:rsid w:val="00CC4564"/>
    <w:rsid w:val="00CD1291"/>
    <w:rsid w:val="00CD1F1B"/>
    <w:rsid w:val="00CD599C"/>
    <w:rsid w:val="00CD7905"/>
    <w:rsid w:val="00CE03E5"/>
    <w:rsid w:val="00CE3E55"/>
    <w:rsid w:val="00CF553D"/>
    <w:rsid w:val="00CF5FC0"/>
    <w:rsid w:val="00CF65DD"/>
    <w:rsid w:val="00CF7463"/>
    <w:rsid w:val="00D038EE"/>
    <w:rsid w:val="00D0620C"/>
    <w:rsid w:val="00D062D7"/>
    <w:rsid w:val="00D070E4"/>
    <w:rsid w:val="00D0716F"/>
    <w:rsid w:val="00D1243B"/>
    <w:rsid w:val="00D12D56"/>
    <w:rsid w:val="00D1657E"/>
    <w:rsid w:val="00D16DF6"/>
    <w:rsid w:val="00D223FC"/>
    <w:rsid w:val="00D22E4A"/>
    <w:rsid w:val="00D27083"/>
    <w:rsid w:val="00D31123"/>
    <w:rsid w:val="00D3509D"/>
    <w:rsid w:val="00D36F03"/>
    <w:rsid w:val="00D4260A"/>
    <w:rsid w:val="00D46CC6"/>
    <w:rsid w:val="00D46F8C"/>
    <w:rsid w:val="00D4797D"/>
    <w:rsid w:val="00D506DC"/>
    <w:rsid w:val="00D5550B"/>
    <w:rsid w:val="00D55897"/>
    <w:rsid w:val="00D6563F"/>
    <w:rsid w:val="00D8615C"/>
    <w:rsid w:val="00D8791C"/>
    <w:rsid w:val="00D87E34"/>
    <w:rsid w:val="00DB1548"/>
    <w:rsid w:val="00DB25FC"/>
    <w:rsid w:val="00DB4C35"/>
    <w:rsid w:val="00DC3590"/>
    <w:rsid w:val="00DC510E"/>
    <w:rsid w:val="00DC78E1"/>
    <w:rsid w:val="00DD55E0"/>
    <w:rsid w:val="00DD7A08"/>
    <w:rsid w:val="00DE0A95"/>
    <w:rsid w:val="00DE1E4F"/>
    <w:rsid w:val="00DF0CF5"/>
    <w:rsid w:val="00DF166A"/>
    <w:rsid w:val="00E008CC"/>
    <w:rsid w:val="00E0243F"/>
    <w:rsid w:val="00E127DF"/>
    <w:rsid w:val="00E2149D"/>
    <w:rsid w:val="00E22DAA"/>
    <w:rsid w:val="00E22FA9"/>
    <w:rsid w:val="00E241CD"/>
    <w:rsid w:val="00E3121D"/>
    <w:rsid w:val="00E31398"/>
    <w:rsid w:val="00E32919"/>
    <w:rsid w:val="00E32DBA"/>
    <w:rsid w:val="00E419C5"/>
    <w:rsid w:val="00E44DCE"/>
    <w:rsid w:val="00E463B7"/>
    <w:rsid w:val="00E501A0"/>
    <w:rsid w:val="00E5084A"/>
    <w:rsid w:val="00E5249F"/>
    <w:rsid w:val="00E55F5A"/>
    <w:rsid w:val="00E634A6"/>
    <w:rsid w:val="00E63F81"/>
    <w:rsid w:val="00E66A5F"/>
    <w:rsid w:val="00E66CD6"/>
    <w:rsid w:val="00E671ED"/>
    <w:rsid w:val="00E70A57"/>
    <w:rsid w:val="00E725EF"/>
    <w:rsid w:val="00E76D39"/>
    <w:rsid w:val="00E81CFA"/>
    <w:rsid w:val="00E85A30"/>
    <w:rsid w:val="00E86111"/>
    <w:rsid w:val="00E872C7"/>
    <w:rsid w:val="00E95C8C"/>
    <w:rsid w:val="00EA5ED7"/>
    <w:rsid w:val="00EB15FB"/>
    <w:rsid w:val="00EB2BA6"/>
    <w:rsid w:val="00ED238D"/>
    <w:rsid w:val="00ED48E1"/>
    <w:rsid w:val="00ED7663"/>
    <w:rsid w:val="00EE014F"/>
    <w:rsid w:val="00EE0352"/>
    <w:rsid w:val="00EE5F56"/>
    <w:rsid w:val="00EE69F7"/>
    <w:rsid w:val="00EE7DFE"/>
    <w:rsid w:val="00EF016D"/>
    <w:rsid w:val="00F00EFE"/>
    <w:rsid w:val="00F03F8A"/>
    <w:rsid w:val="00F04D51"/>
    <w:rsid w:val="00F06654"/>
    <w:rsid w:val="00F110B5"/>
    <w:rsid w:val="00F13AD9"/>
    <w:rsid w:val="00F15004"/>
    <w:rsid w:val="00F155CE"/>
    <w:rsid w:val="00F16399"/>
    <w:rsid w:val="00F1646C"/>
    <w:rsid w:val="00F17C56"/>
    <w:rsid w:val="00F21D95"/>
    <w:rsid w:val="00F25125"/>
    <w:rsid w:val="00F27FB8"/>
    <w:rsid w:val="00F30104"/>
    <w:rsid w:val="00F35419"/>
    <w:rsid w:val="00F37CEE"/>
    <w:rsid w:val="00F5080C"/>
    <w:rsid w:val="00F51775"/>
    <w:rsid w:val="00F543B2"/>
    <w:rsid w:val="00F67FD2"/>
    <w:rsid w:val="00F74BA5"/>
    <w:rsid w:val="00F818FF"/>
    <w:rsid w:val="00F83DA4"/>
    <w:rsid w:val="00F84CDF"/>
    <w:rsid w:val="00F874DC"/>
    <w:rsid w:val="00F9002E"/>
    <w:rsid w:val="00F90609"/>
    <w:rsid w:val="00F9093F"/>
    <w:rsid w:val="00F952E6"/>
    <w:rsid w:val="00FA006E"/>
    <w:rsid w:val="00FB0138"/>
    <w:rsid w:val="00FB1C6B"/>
    <w:rsid w:val="00FB21DC"/>
    <w:rsid w:val="00FB2486"/>
    <w:rsid w:val="00FB3C1A"/>
    <w:rsid w:val="00FB7FD7"/>
    <w:rsid w:val="00FC5C91"/>
    <w:rsid w:val="00FC69B7"/>
    <w:rsid w:val="00FD10A0"/>
    <w:rsid w:val="00FD1C24"/>
    <w:rsid w:val="00FD2805"/>
    <w:rsid w:val="00FE2D0A"/>
    <w:rsid w:val="00FE5134"/>
    <w:rsid w:val="00FE5210"/>
    <w:rsid w:val="00FE5A41"/>
    <w:rsid w:val="00FE5E16"/>
    <w:rsid w:val="00FF275D"/>
    <w:rsid w:val="00FF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4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4498"/>
    <w:pPr>
      <w:outlineLvl w:val="1"/>
    </w:pPr>
    <w:rPr>
      <w:rFonts w:ascii="Arial" w:hAnsi="Arial"/>
      <w:b/>
      <w:bCs/>
      <w:i/>
      <w:color w:val="193A63"/>
      <w:sz w:val="26"/>
      <w:szCs w:val="36"/>
      <w:lang w:val="ru-RU"/>
    </w:rPr>
  </w:style>
  <w:style w:type="paragraph" w:styleId="Heading3">
    <w:name w:val="heading 3"/>
    <w:basedOn w:val="Normal"/>
    <w:next w:val="Normal"/>
    <w:link w:val="Heading3Char"/>
    <w:qFormat/>
    <w:rsid w:val="004504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50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5044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45044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45044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74498"/>
    <w:rPr>
      <w:rFonts w:ascii="Arial" w:eastAsia="Times New Roman" w:hAnsi="Arial" w:cs="Times New Roman"/>
      <w:b/>
      <w:bCs/>
      <w:i/>
      <w:color w:val="193A63"/>
      <w:sz w:val="26"/>
      <w:szCs w:val="36"/>
      <w:lang w:val="ru-RU"/>
    </w:rPr>
  </w:style>
  <w:style w:type="character" w:customStyle="1" w:styleId="Heading3Char">
    <w:name w:val="Heading 3 Char"/>
    <w:basedOn w:val="DefaultParagraphFont"/>
    <w:link w:val="Heading3"/>
    <w:rsid w:val="004504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504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5044E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45044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45044E"/>
    <w:rPr>
      <w:rFonts w:ascii="Calibri" w:eastAsia="Times New Roman" w:hAnsi="Calibri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974498"/>
    <w:pPr>
      <w:jc w:val="both"/>
    </w:pPr>
    <w:rPr>
      <w:rFonts w:ascii="Arial" w:hAnsi="Arial" w:cs="Arial"/>
      <w:i/>
      <w:sz w:val="26"/>
      <w:szCs w:val="26"/>
      <w:lang w:val="ru-RU"/>
    </w:rPr>
  </w:style>
  <w:style w:type="character" w:customStyle="1" w:styleId="aaaVersesChar">
    <w:name w:val="aaaVerses Char"/>
    <w:basedOn w:val="DefaultParagraphFont"/>
    <w:link w:val="aaaVerses"/>
    <w:rsid w:val="00974498"/>
    <w:rPr>
      <w:rFonts w:ascii="Arial" w:eastAsia="Times New Roman" w:hAnsi="Arial" w:cs="Arial"/>
      <w:i/>
      <w:sz w:val="26"/>
      <w:szCs w:val="26"/>
      <w:lang w:val="ru-RU"/>
    </w:rPr>
  </w:style>
  <w:style w:type="paragraph" w:customStyle="1" w:styleId="p2">
    <w:name w:val="p2"/>
    <w:basedOn w:val="Normal"/>
    <w:rsid w:val="005673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7370"/>
  </w:style>
  <w:style w:type="character" w:customStyle="1" w:styleId="s1">
    <w:name w:val="s1"/>
    <w:basedOn w:val="DefaultParagraphFont"/>
    <w:rsid w:val="00567370"/>
  </w:style>
  <w:style w:type="paragraph" w:customStyle="1" w:styleId="p5">
    <w:name w:val="p5"/>
    <w:basedOn w:val="Normal"/>
    <w:rsid w:val="00567370"/>
    <w:pPr>
      <w:spacing w:before="100" w:beforeAutospacing="1" w:after="100" w:afterAutospacing="1"/>
    </w:pPr>
  </w:style>
  <w:style w:type="paragraph" w:customStyle="1" w:styleId="p7">
    <w:name w:val="p7"/>
    <w:basedOn w:val="Normal"/>
    <w:rsid w:val="00567370"/>
    <w:pPr>
      <w:spacing w:before="100" w:beforeAutospacing="1" w:after="100" w:afterAutospacing="1"/>
    </w:pPr>
  </w:style>
  <w:style w:type="paragraph" w:customStyle="1" w:styleId="p9">
    <w:name w:val="p9"/>
    <w:basedOn w:val="Normal"/>
    <w:rsid w:val="0056737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BC643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BC643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76D39"/>
    <w:pPr>
      <w:ind w:left="720"/>
      <w:contextualSpacing/>
    </w:pPr>
  </w:style>
  <w:style w:type="paragraph" w:customStyle="1" w:styleId="p1">
    <w:name w:val="p1"/>
    <w:basedOn w:val="Normal"/>
    <w:rsid w:val="003E1EF7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3E1EF7"/>
  </w:style>
  <w:style w:type="character" w:customStyle="1" w:styleId="s3">
    <w:name w:val="s3"/>
    <w:basedOn w:val="DefaultParagraphFont"/>
    <w:rsid w:val="003E1EF7"/>
  </w:style>
  <w:style w:type="paragraph" w:styleId="Header">
    <w:name w:val="header"/>
    <w:basedOn w:val="Normal"/>
    <w:link w:val="Head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044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044E"/>
  </w:style>
  <w:style w:type="paragraph" w:styleId="NormalWeb">
    <w:name w:val="Normal (Web)"/>
    <w:basedOn w:val="Normal"/>
    <w:uiPriority w:val="99"/>
    <w:rsid w:val="0045044E"/>
    <w:pPr>
      <w:spacing w:before="100" w:beforeAutospacing="1" w:after="100" w:afterAutospacing="1"/>
    </w:pPr>
  </w:style>
  <w:style w:type="character" w:styleId="Hyperlink">
    <w:name w:val="Hyperlink"/>
    <w:uiPriority w:val="99"/>
    <w:rsid w:val="0045044E"/>
    <w:rPr>
      <w:color w:val="0000FF"/>
      <w:u w:val="single"/>
    </w:rPr>
  </w:style>
  <w:style w:type="character" w:styleId="FollowedHyperlink">
    <w:name w:val="FollowedHyperlink"/>
    <w:rsid w:val="0045044E"/>
    <w:rPr>
      <w:color w:val="0000FF"/>
      <w:u w:val="single"/>
    </w:rPr>
  </w:style>
  <w:style w:type="character" w:customStyle="1" w:styleId="1">
    <w:name w:val="1"/>
    <w:basedOn w:val="DefaultParagraphFont"/>
    <w:rsid w:val="0045044E"/>
  </w:style>
  <w:style w:type="paragraph" w:customStyle="1" w:styleId="right">
    <w:name w:val="right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7">
    <w:name w:val="7"/>
    <w:basedOn w:val="Normal"/>
    <w:uiPriority w:val="99"/>
    <w:rsid w:val="0045044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44E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504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5044E"/>
    <w:rPr>
      <w:b/>
      <w:bCs/>
    </w:rPr>
  </w:style>
  <w:style w:type="character" w:customStyle="1" w:styleId="st">
    <w:name w:val="st"/>
    <w:basedOn w:val="DefaultParagraphFont"/>
    <w:rsid w:val="0045044E"/>
  </w:style>
  <w:style w:type="character" w:customStyle="1" w:styleId="bc">
    <w:name w:val="bc"/>
    <w:basedOn w:val="DefaultParagraphFont"/>
    <w:rsid w:val="0045044E"/>
  </w:style>
  <w:style w:type="paragraph" w:styleId="BodyText2">
    <w:name w:val="Body Text 2"/>
    <w:basedOn w:val="Normal"/>
    <w:link w:val="BodyText2Char"/>
    <w:uiPriority w:val="99"/>
    <w:rsid w:val="004504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504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044E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Ïîäçàãîëîâîê"/>
    <w:next w:val="Normal"/>
    <w:uiPriority w:val="99"/>
    <w:rsid w:val="0045044E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uiPriority w:val="99"/>
    <w:rsid w:val="0045044E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45044E"/>
  </w:style>
  <w:style w:type="paragraph" w:styleId="BalloonText">
    <w:name w:val="Balloon Text"/>
    <w:basedOn w:val="Normal"/>
    <w:link w:val="BalloonTextChar"/>
    <w:uiPriority w:val="99"/>
    <w:rsid w:val="0045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044E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44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44E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45044E"/>
  </w:style>
  <w:style w:type="paragraph" w:customStyle="1" w:styleId="Heading">
    <w:name w:val="Heading"/>
    <w:basedOn w:val="Normal"/>
    <w:next w:val="BodyText"/>
    <w:uiPriority w:val="99"/>
    <w:rsid w:val="0045044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45044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5044E"/>
    <w:rPr>
      <w:rFonts w:ascii="Kudriashov" w:eastAsia="Times New Roman" w:hAnsi="Kudriashov" w:cs="Times New Roman"/>
      <w:sz w:val="32"/>
      <w:szCs w:val="24"/>
      <w:lang w:eastAsia="ar-SA"/>
    </w:rPr>
  </w:style>
  <w:style w:type="paragraph" w:customStyle="1" w:styleId="prl">
    <w:name w:val="prl"/>
    <w:basedOn w:val="Normal"/>
    <w:uiPriority w:val="99"/>
    <w:rsid w:val="0045044E"/>
    <w:pPr>
      <w:spacing w:before="100" w:beforeAutospacing="1" w:after="100" w:afterAutospacing="1"/>
    </w:pPr>
  </w:style>
  <w:style w:type="paragraph" w:customStyle="1" w:styleId="dop">
    <w:name w:val="dop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mw-headline">
    <w:name w:val="mw-headline"/>
    <w:rsid w:val="0045044E"/>
  </w:style>
  <w:style w:type="character" w:customStyle="1" w:styleId="editsection">
    <w:name w:val="editsection"/>
    <w:rsid w:val="0045044E"/>
  </w:style>
  <w:style w:type="paragraph" w:customStyle="1" w:styleId="text">
    <w:name w:val="text"/>
    <w:basedOn w:val="Normal"/>
    <w:uiPriority w:val="99"/>
    <w:rsid w:val="0045044E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45044E"/>
  </w:style>
  <w:style w:type="paragraph" w:styleId="Title">
    <w:name w:val="Title"/>
    <w:basedOn w:val="Normal"/>
    <w:link w:val="TitleChar"/>
    <w:uiPriority w:val="99"/>
    <w:qFormat/>
    <w:rsid w:val="0045044E"/>
    <w:pPr>
      <w:jc w:val="center"/>
    </w:pPr>
    <w:rPr>
      <w:rFonts w:ascii="Academy Italic" w:hAnsi="Academy Italic"/>
      <w:b/>
      <w:i/>
      <w:sz w:val="26"/>
    </w:rPr>
  </w:style>
  <w:style w:type="character" w:customStyle="1" w:styleId="TitleChar">
    <w:name w:val="Title Char"/>
    <w:basedOn w:val="DefaultParagraphFont"/>
    <w:link w:val="Title"/>
    <w:uiPriority w:val="99"/>
    <w:rsid w:val="0045044E"/>
    <w:rPr>
      <w:rFonts w:ascii="Academy Italic" w:eastAsia="Times New Roman" w:hAnsi="Academy Italic" w:cs="Times New Roman"/>
      <w:b/>
      <w:i/>
      <w:sz w:val="26"/>
      <w:szCs w:val="24"/>
    </w:rPr>
  </w:style>
  <w:style w:type="character" w:customStyle="1" w:styleId="Quote3">
    <w:name w:val="Quote3"/>
    <w:rsid w:val="0045044E"/>
  </w:style>
  <w:style w:type="character" w:customStyle="1" w:styleId="Quote4">
    <w:name w:val="Quote4"/>
    <w:rsid w:val="0045044E"/>
  </w:style>
  <w:style w:type="paragraph" w:customStyle="1" w:styleId="DateHeader">
    <w:name w:val="DateHeader"/>
    <w:basedOn w:val="Normal"/>
    <w:link w:val="DateHeaderChar"/>
    <w:qFormat/>
    <w:rsid w:val="0045044E"/>
    <w:pPr>
      <w:jc w:val="right"/>
    </w:pPr>
    <w:rPr>
      <w:rFonts w:ascii="Arial Narrow" w:hAnsi="Arial Narrow" w:cs="Arial"/>
      <w:b/>
      <w:i/>
      <w:sz w:val="28"/>
      <w:szCs w:val="28"/>
      <w:lang w:val="ru-RU"/>
    </w:rPr>
  </w:style>
  <w:style w:type="character" w:customStyle="1" w:styleId="DateHeaderChar">
    <w:name w:val="DateHeader Char"/>
    <w:basedOn w:val="DefaultParagraphFont"/>
    <w:link w:val="DateHeader"/>
    <w:rsid w:val="0045044E"/>
    <w:rPr>
      <w:rFonts w:ascii="Arial Narrow" w:eastAsia="Times New Roman" w:hAnsi="Arial Narrow" w:cs="Arial"/>
      <w:b/>
      <w:i/>
      <w:sz w:val="28"/>
      <w:szCs w:val="28"/>
      <w:lang w:val="ru-RU"/>
    </w:rPr>
  </w:style>
  <w:style w:type="paragraph" w:customStyle="1" w:styleId="p3">
    <w:name w:val="p3"/>
    <w:basedOn w:val="Normal"/>
    <w:rsid w:val="0099326C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993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92E79-2545-4D9B-A845-453938B0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37</cp:revision>
  <cp:lastPrinted>2022-08-31T00:12:00Z</cp:lastPrinted>
  <dcterms:created xsi:type="dcterms:W3CDTF">2022-11-14T06:14:00Z</dcterms:created>
  <dcterms:modified xsi:type="dcterms:W3CDTF">2022-11-15T22:47:00Z</dcterms:modified>
</cp:coreProperties>
</file>