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67" w:rsidRPr="00F90609" w:rsidRDefault="00C60A03" w:rsidP="00C60A03">
      <w:pPr>
        <w:jc w:val="center"/>
        <w:rPr>
          <w:rFonts w:ascii="Andalus" w:hAnsi="Andalus" w:cs="Andalus"/>
          <w:b/>
          <w:lang w:val="ru-RU"/>
        </w:rPr>
      </w:pP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Право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на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власть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отложить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прежний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-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чтобы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облечься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новый</w:t>
      </w:r>
      <w:r w:rsidRPr="00C60A03">
        <w:rPr>
          <w:rFonts w:ascii="Andalus" w:hAnsi="Andalus" w:cs="Andalus"/>
          <w:b/>
          <w:bCs/>
          <w:color w:val="555555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6844B9" w:rsidRPr="00C60A03">
        <w:rPr>
          <w:rFonts w:ascii="Andalus" w:hAnsi="Andalus" w:cs="Andalus"/>
          <w:b/>
          <w:lang w:val="ru-RU"/>
        </w:rPr>
        <w:br/>
      </w:r>
    </w:p>
    <w:p w:rsidR="00372B67" w:rsidRPr="006E4EC0" w:rsidRDefault="00372B67" w:rsidP="006844B9">
      <w:pPr>
        <w:rPr>
          <w:i/>
          <w:lang w:val="ru-RU"/>
        </w:rPr>
      </w:pPr>
    </w:p>
    <w:p w:rsidR="006844B9" w:rsidRPr="00E932B6" w:rsidRDefault="006844B9" w:rsidP="006844B9">
      <w:pPr>
        <w:rPr>
          <w:lang w:val="ru-RU"/>
        </w:rPr>
      </w:pPr>
      <w:r w:rsidRPr="00E932B6">
        <w:rPr>
          <w:lang w:val="ru-RU"/>
        </w:rPr>
        <w:t>Ефесянам 4:22-24</w:t>
      </w:r>
    </w:p>
    <w:p w:rsidR="006844B9" w:rsidRPr="002D3ED4" w:rsidRDefault="006844B9" w:rsidP="006844B9">
      <w:pPr>
        <w:rPr>
          <w:lang w:val="ru-RU"/>
        </w:rPr>
      </w:pPr>
      <w:r w:rsidRPr="00E932B6">
        <w:rPr>
          <w:lang w:val="ru-RU"/>
        </w:rPr>
        <w:t>...</w:t>
      </w:r>
      <w:r w:rsidRPr="00E241CD">
        <w:rPr>
          <w:b/>
          <w:lang w:val="ru-RU"/>
        </w:rPr>
        <w:t>отложить</w:t>
      </w:r>
      <w:r w:rsidRPr="00E932B6">
        <w:rPr>
          <w:lang w:val="ru-RU"/>
        </w:rPr>
        <w:t xml:space="preserve"> прежний образ жизни ветхого человека, </w:t>
      </w:r>
      <w:r w:rsidRPr="00BE1B8A">
        <w:rPr>
          <w:lang w:val="ru-RU"/>
        </w:rPr>
        <w:t>истлевающего</w:t>
      </w:r>
      <w:r w:rsidRPr="00E932B6">
        <w:rPr>
          <w:lang w:val="ru-RU"/>
        </w:rPr>
        <w:t xml:space="preserve"> в обольстительных похотях, а </w:t>
      </w:r>
      <w:r w:rsidRPr="00E241CD">
        <w:rPr>
          <w:b/>
          <w:lang w:val="ru-RU"/>
        </w:rPr>
        <w:t>обновиться</w:t>
      </w:r>
      <w:r w:rsidRPr="00E932B6">
        <w:rPr>
          <w:lang w:val="ru-RU"/>
        </w:rPr>
        <w:t xml:space="preserve"> духом ума вашего и </w:t>
      </w:r>
      <w:r w:rsidRPr="00E241CD">
        <w:rPr>
          <w:b/>
          <w:lang w:val="ru-RU"/>
        </w:rPr>
        <w:t>облечься</w:t>
      </w:r>
      <w:r w:rsidRPr="00E932B6">
        <w:rPr>
          <w:lang w:val="ru-RU"/>
        </w:rPr>
        <w:t xml:space="preserve"> в нового человека, созданного по Богу, в праведности и святости истины</w:t>
      </w:r>
      <w:r w:rsidR="002D3ED4" w:rsidRPr="002D3ED4">
        <w:rPr>
          <w:lang w:val="ru-RU"/>
        </w:rPr>
        <w:t>.</w:t>
      </w:r>
    </w:p>
    <w:p w:rsidR="00AF721E" w:rsidRPr="002D3ED4" w:rsidRDefault="00AF721E" w:rsidP="00AF721E">
      <w:pPr>
        <w:rPr>
          <w:rFonts w:ascii="Arial" w:hAnsi="Arial" w:cs="Arial"/>
          <w:lang w:val="ru-RU"/>
        </w:rPr>
      </w:pPr>
    </w:p>
    <w:p w:rsidR="00AF721E" w:rsidRDefault="00AF721E" w:rsidP="00AF721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три</w:t>
      </w:r>
      <w:r w:rsidRPr="001B5D7A">
        <w:rPr>
          <w:rFonts w:ascii="Arial" w:hAnsi="Arial" w:cs="Arial"/>
          <w:lang w:val="ru-RU"/>
        </w:rPr>
        <w:t xml:space="preserve"> глагола:</w:t>
      </w:r>
    </w:p>
    <w:p w:rsidR="00AF721E" w:rsidRPr="001B5D7A" w:rsidRDefault="00AF721E" w:rsidP="00AF721E">
      <w:pPr>
        <w:rPr>
          <w:rFonts w:ascii="Arial" w:hAnsi="Arial" w:cs="Arial"/>
          <w:lang w:val="ru-RU"/>
        </w:rPr>
      </w:pP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1.</w:t>
      </w:r>
      <w:r w:rsidRPr="00820E4F">
        <w:rPr>
          <w:rFonts w:ascii="Arial" w:hAnsi="Arial" w:cs="Arial"/>
          <w:lang w:val="ru-RU"/>
        </w:rPr>
        <w:t xml:space="preserve">  Отложить.</w:t>
      </w: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2.</w:t>
      </w:r>
      <w:r w:rsidRPr="00820E4F">
        <w:rPr>
          <w:rFonts w:ascii="Arial" w:hAnsi="Arial" w:cs="Arial"/>
          <w:lang w:val="ru-RU"/>
        </w:rPr>
        <w:t xml:space="preserve">  Обновиться.</w:t>
      </w:r>
    </w:p>
    <w:p w:rsidR="00AF721E" w:rsidRDefault="00AF721E" w:rsidP="00AF721E">
      <w:pPr>
        <w:jc w:val="both"/>
        <w:rPr>
          <w:rFonts w:ascii="Arial" w:hAnsi="Arial" w:cs="Arial"/>
          <w:u w:val="single"/>
          <w:lang w:val="ru-RU"/>
        </w:rPr>
      </w:pPr>
      <w:r w:rsidRPr="001B5D7A">
        <w:rPr>
          <w:rFonts w:ascii="Arial" w:hAnsi="Arial" w:cs="Arial"/>
          <w:b/>
          <w:lang w:val="ru-RU"/>
        </w:rPr>
        <w:t>3.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Облечься.</w:t>
      </w:r>
    </w:p>
    <w:p w:rsidR="000E79C1" w:rsidRDefault="000E79C1" w:rsidP="00AF721E">
      <w:pPr>
        <w:jc w:val="both"/>
        <w:rPr>
          <w:rFonts w:ascii="Arial" w:hAnsi="Arial" w:cs="Arial"/>
          <w:u w:val="single"/>
          <w:lang w:val="ru-RU"/>
        </w:rPr>
      </w:pPr>
    </w:p>
    <w:p w:rsidR="00087550" w:rsidRDefault="00087550" w:rsidP="00087550">
      <w:pPr>
        <w:pStyle w:val="aaaVerses"/>
      </w:pPr>
      <w:r w:rsidRPr="00785959">
        <w:t xml:space="preserve">Радостью буду радоваться о Господе, возвеселится душа моя о Боге моем; ибо Он </w:t>
      </w:r>
      <w:r w:rsidRPr="00501C56">
        <w:rPr>
          <w:b/>
          <w:u w:val="single"/>
        </w:rPr>
        <w:t>облек</w:t>
      </w:r>
      <w:r w:rsidRPr="00785959">
        <w:t xml:space="preserve"> меня в ризы спасения, </w:t>
      </w:r>
      <w:r>
        <w:t>о</w:t>
      </w:r>
      <w:r w:rsidRPr="00785959">
        <w:t xml:space="preserve">деждою правды </w:t>
      </w:r>
      <w:r w:rsidRPr="004225D6">
        <w:rPr>
          <w:b/>
          <w:u w:val="single"/>
        </w:rPr>
        <w:t>одел меня</w:t>
      </w:r>
      <w:r w:rsidRPr="00785959">
        <w:t xml:space="preserve">, как на жениха возложил венец </w:t>
      </w:r>
      <w:r>
        <w:t>и</w:t>
      </w:r>
      <w:r w:rsidRPr="00785959"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t xml:space="preserve"> (</w:t>
      </w:r>
      <w:r w:rsidRPr="00785959">
        <w:rPr>
          <w:u w:val="single"/>
        </w:rPr>
        <w:t>Ис.61:10,11</w:t>
      </w:r>
      <w:r>
        <w:t>)</w:t>
      </w:r>
      <w:r w:rsidRPr="00785959">
        <w:t>.</w:t>
      </w:r>
    </w:p>
    <w:p w:rsidR="004C7972" w:rsidRPr="00455EA6" w:rsidRDefault="004C7972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C3590" w:rsidRDefault="00DC3590" w:rsidP="00DC35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, чтобы вершить правосудие Бога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облечение в </w:t>
      </w:r>
      <w:r w:rsidRPr="00D1243B">
        <w:rPr>
          <w:rFonts w:ascii="Arial" w:hAnsi="Arial" w:cs="Arial"/>
          <w:sz w:val="28"/>
          <w:szCs w:val="28"/>
          <w:u w:val="single"/>
          <w:lang w:val="ru-RU"/>
        </w:rPr>
        <w:t>искупление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обусловленное в соблюдении </w:t>
      </w:r>
      <w:r w:rsidRPr="00A30F01">
        <w:rPr>
          <w:rFonts w:ascii="Arial" w:hAnsi="Arial" w:cs="Arial"/>
          <w:sz w:val="28"/>
          <w:szCs w:val="28"/>
          <w:u w:val="single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Господа п</w:t>
      </w:r>
      <w:r w:rsidR="00E0243F">
        <w:rPr>
          <w:rFonts w:ascii="Arial" w:hAnsi="Arial" w:cs="Arial"/>
          <w:sz w:val="28"/>
          <w:szCs w:val="28"/>
          <w:lang w:val="ru-RU"/>
        </w:rPr>
        <w:t>о уставу, установленному Богом.</w:t>
      </w:r>
    </w:p>
    <w:p w:rsidR="00087550" w:rsidRPr="00501C56" w:rsidRDefault="0008755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580F1A" w:rsidRDefault="00DC3590" w:rsidP="00CB21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Праздник Песах, еще прежде создания мира, был предназначен Богом, стать благословенной </w:t>
      </w:r>
      <w:r w:rsidR="004C7972">
        <w:rPr>
          <w:rFonts w:ascii="Arial" w:hAnsi="Arial" w:cs="Arial"/>
          <w:sz w:val="28"/>
          <w:szCs w:val="28"/>
          <w:lang w:val="ru-RU"/>
        </w:rPr>
        <w:t>судьбой всех, приходящих к Нему</w:t>
      </w:r>
      <w:r w:rsidR="004C7972" w:rsidRPr="004C7972">
        <w:rPr>
          <w:rFonts w:ascii="Arial" w:hAnsi="Arial" w:cs="Arial"/>
          <w:sz w:val="28"/>
          <w:szCs w:val="28"/>
          <w:lang w:val="ru-RU"/>
        </w:rPr>
        <w:t>,</w:t>
      </w:r>
      <w:r w:rsidR="004C7972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котором Бог получал возможность, совершать суд над Своими врагами, угнетавшими Его избранный остаток.</w:t>
      </w:r>
      <w:r w:rsidR="00CB214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B2142" w:rsidRDefault="003E63DC" w:rsidP="00CB21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CB2142" w:rsidRPr="00825174">
        <w:rPr>
          <w:rFonts w:ascii="Arial" w:hAnsi="Arial" w:cs="Arial"/>
          <w:sz w:val="28"/>
          <w:szCs w:val="28"/>
          <w:lang w:val="ru-RU"/>
        </w:rPr>
        <w:t>аждая детал</w:t>
      </w:r>
      <w:r w:rsidR="00CB2142">
        <w:rPr>
          <w:rFonts w:ascii="Arial" w:hAnsi="Arial" w:cs="Arial"/>
          <w:sz w:val="28"/>
          <w:szCs w:val="28"/>
          <w:lang w:val="ru-RU"/>
        </w:rPr>
        <w:t>ь ежегодного празднования Песах,</w:t>
      </w:r>
      <w:r w:rsidR="00CB2142" w:rsidRPr="00825174">
        <w:rPr>
          <w:rFonts w:ascii="Arial" w:hAnsi="Arial" w:cs="Arial"/>
          <w:sz w:val="28"/>
          <w:szCs w:val="28"/>
          <w:lang w:val="ru-RU"/>
        </w:rPr>
        <w:t xml:space="preserve"> </w:t>
      </w:r>
      <w:r w:rsidR="00CB2142">
        <w:rPr>
          <w:rFonts w:ascii="Arial" w:hAnsi="Arial" w:cs="Arial"/>
          <w:sz w:val="28"/>
          <w:szCs w:val="28"/>
          <w:lang w:val="ru-RU"/>
        </w:rPr>
        <w:t>указывала,</w:t>
      </w:r>
      <w:r w:rsidR="00CB2142" w:rsidRPr="00825174">
        <w:rPr>
          <w:rFonts w:ascii="Arial" w:hAnsi="Arial" w:cs="Arial"/>
          <w:sz w:val="28"/>
          <w:szCs w:val="28"/>
          <w:lang w:val="ru-RU"/>
        </w:rPr>
        <w:t xml:space="preserve"> на окончательное освобождение от рабства</w:t>
      </w:r>
      <w:r w:rsidR="00CB2142">
        <w:rPr>
          <w:rFonts w:ascii="Arial" w:hAnsi="Arial" w:cs="Arial"/>
          <w:sz w:val="28"/>
          <w:szCs w:val="28"/>
          <w:lang w:val="ru-RU"/>
        </w:rPr>
        <w:t xml:space="preserve"> греха и смерти в теле, а в</w:t>
      </w:r>
      <w:r w:rsidR="00CB2142" w:rsidRPr="00825174">
        <w:rPr>
          <w:rFonts w:ascii="Arial" w:hAnsi="Arial" w:cs="Arial"/>
          <w:sz w:val="28"/>
          <w:szCs w:val="28"/>
          <w:lang w:val="ru-RU"/>
        </w:rPr>
        <w:t xml:space="preserve"> </w:t>
      </w:r>
      <w:r w:rsidR="00CB2142" w:rsidRPr="00865335">
        <w:rPr>
          <w:rFonts w:ascii="Arial" w:hAnsi="Arial" w:cs="Arial"/>
          <w:sz w:val="28"/>
          <w:szCs w:val="28"/>
          <w:u w:val="single"/>
          <w:lang w:val="ru-RU"/>
        </w:rPr>
        <w:t>будущем и, на окончательное освобождение, от самого тленного тела и, от смертной души, которые благодаря достойному вкушению Агнца Песах, облекутся в нетление и, в бессмертие.</w:t>
      </w:r>
    </w:p>
    <w:p w:rsidR="00DC3590" w:rsidRDefault="00DC3590" w:rsidP="00DC35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</w:t>
      </w:r>
      <w:r w:rsidR="000C0693">
        <w:rPr>
          <w:rFonts w:ascii="Arial" w:hAnsi="Arial" w:cs="Arial"/>
          <w:sz w:val="28"/>
          <w:szCs w:val="28"/>
          <w:lang w:val="ru-RU"/>
        </w:rPr>
        <w:t xml:space="preserve"> сокровища праздника Песах,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D4D81">
        <w:rPr>
          <w:rFonts w:ascii="Arial" w:hAnsi="Arial" w:cs="Arial"/>
          <w:sz w:val="28"/>
          <w:szCs w:val="28"/>
          <w:lang w:val="ru-RU"/>
        </w:rPr>
        <w:t xml:space="preserve">были </w:t>
      </w:r>
      <w:r>
        <w:rPr>
          <w:rFonts w:ascii="Arial" w:hAnsi="Arial" w:cs="Arial"/>
          <w:sz w:val="28"/>
          <w:szCs w:val="28"/>
          <w:lang w:val="ru-RU"/>
        </w:rPr>
        <w:t>реальностью</w:t>
      </w:r>
      <w:r w:rsidR="003D4D81">
        <w:rPr>
          <w:rFonts w:ascii="Arial" w:hAnsi="Arial" w:cs="Arial"/>
          <w:sz w:val="28"/>
          <w:szCs w:val="28"/>
          <w:lang w:val="ru-RU"/>
        </w:rPr>
        <w:t xml:space="preserve"> в нашей жизни</w:t>
      </w:r>
      <w:r>
        <w:rPr>
          <w:rFonts w:ascii="Arial" w:hAnsi="Arial" w:cs="Arial"/>
          <w:sz w:val="28"/>
          <w:szCs w:val="28"/>
          <w:lang w:val="ru-RU"/>
        </w:rPr>
        <w:t>, Писание вме</w:t>
      </w:r>
      <w:r w:rsidR="00865335">
        <w:rPr>
          <w:rFonts w:ascii="Arial" w:hAnsi="Arial" w:cs="Arial"/>
          <w:sz w:val="28"/>
          <w:szCs w:val="28"/>
          <w:lang w:val="ru-RU"/>
        </w:rPr>
        <w:t>нило нам в необходимость выполня</w:t>
      </w:r>
      <w:r>
        <w:rPr>
          <w:rFonts w:ascii="Arial" w:hAnsi="Arial" w:cs="Arial"/>
          <w:sz w:val="28"/>
          <w:szCs w:val="28"/>
          <w:lang w:val="ru-RU"/>
        </w:rPr>
        <w:t xml:space="preserve">ть десять условий, </w:t>
      </w:r>
      <w:r w:rsidR="000C0693">
        <w:rPr>
          <w:rFonts w:ascii="Arial" w:hAnsi="Arial" w:cs="Arial"/>
          <w:sz w:val="28"/>
          <w:szCs w:val="28"/>
          <w:lang w:val="ru-RU"/>
        </w:rPr>
        <w:t xml:space="preserve">которые </w:t>
      </w:r>
      <w:r>
        <w:rPr>
          <w:rFonts w:ascii="Arial" w:hAnsi="Arial" w:cs="Arial"/>
          <w:sz w:val="28"/>
          <w:szCs w:val="28"/>
          <w:lang w:val="ru-RU"/>
        </w:rPr>
        <w:t>записаны в 12 главе Книги Исход.</w:t>
      </w:r>
    </w:p>
    <w:p w:rsidR="00DC3590" w:rsidRPr="00D85B01" w:rsidRDefault="00DC3590" w:rsidP="00DC35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DC3590" w:rsidRDefault="00DC3590" w:rsidP="00DC3590">
      <w:pPr>
        <w:pStyle w:val="Heading2"/>
      </w:pPr>
      <w:r>
        <w:t xml:space="preserve">  </w:t>
      </w:r>
      <w:r w:rsidRPr="007A0CB2">
        <w:rPr>
          <w:rFonts w:cs="Arial"/>
          <w:bCs w:val="0"/>
          <w:i w:val="0"/>
          <w:color w:val="auto"/>
          <w:sz w:val="28"/>
          <w:szCs w:val="28"/>
        </w:rPr>
        <w:t>1</w:t>
      </w:r>
      <w:r>
        <w:t xml:space="preserve">. </w:t>
      </w:r>
      <w:r w:rsidRPr="007A0CB2">
        <w:rPr>
          <w:rFonts w:cs="Arial"/>
          <w:b w:val="0"/>
          <w:bCs w:val="0"/>
          <w:i w:val="0"/>
          <w:color w:val="auto"/>
          <w:sz w:val="28"/>
          <w:szCs w:val="28"/>
        </w:rPr>
        <w:t>Отделение Пасхального Агнца.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>
        <w:rPr>
          <w:rFonts w:ascii="Arial" w:hAnsi="Arial" w:cs="Arial"/>
          <w:sz w:val="28"/>
          <w:szCs w:val="28"/>
          <w:lang w:val="ru-RU"/>
        </w:rPr>
        <w:t>Удаление всякой закваски из своего дома.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>
        <w:rPr>
          <w:rFonts w:ascii="Arial" w:hAnsi="Arial" w:cs="Arial"/>
          <w:sz w:val="28"/>
          <w:szCs w:val="28"/>
          <w:lang w:val="ru-RU"/>
        </w:rPr>
        <w:t>Помазание кровью перекладины и косяков дверей.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4. </w:t>
      </w:r>
      <w:r>
        <w:rPr>
          <w:rFonts w:ascii="Arial" w:hAnsi="Arial" w:cs="Arial"/>
          <w:sz w:val="28"/>
          <w:szCs w:val="28"/>
          <w:lang w:val="ru-RU"/>
        </w:rPr>
        <w:t>Испечение всего Агнца на огне.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>
        <w:rPr>
          <w:rFonts w:ascii="Arial" w:hAnsi="Arial" w:cs="Arial"/>
          <w:sz w:val="28"/>
          <w:szCs w:val="28"/>
          <w:lang w:val="ru-RU"/>
        </w:rPr>
        <w:t xml:space="preserve">Препоясание самого себя поясом. 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>
        <w:rPr>
          <w:rFonts w:ascii="Arial" w:hAnsi="Arial" w:cs="Arial"/>
          <w:sz w:val="28"/>
          <w:szCs w:val="28"/>
          <w:lang w:val="ru-RU"/>
        </w:rPr>
        <w:t>Обуть ноги в обувь.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>
        <w:rPr>
          <w:rFonts w:ascii="Arial" w:hAnsi="Arial" w:cs="Arial"/>
          <w:sz w:val="28"/>
          <w:szCs w:val="28"/>
          <w:lang w:val="ru-RU"/>
        </w:rPr>
        <w:t>Взять в руки посох.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>
        <w:rPr>
          <w:rFonts w:ascii="Arial" w:hAnsi="Arial" w:cs="Arial"/>
          <w:sz w:val="28"/>
          <w:szCs w:val="28"/>
          <w:lang w:val="ru-RU"/>
        </w:rPr>
        <w:t xml:space="preserve">Есть всего агнца целиком. 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>
        <w:rPr>
          <w:rFonts w:ascii="Arial" w:hAnsi="Arial" w:cs="Arial"/>
          <w:sz w:val="28"/>
          <w:szCs w:val="28"/>
          <w:lang w:val="ru-RU"/>
        </w:rPr>
        <w:t>Есть агнца с пресными хлебами и горькими травами.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Есть с поспешностью.</w:t>
      </w:r>
    </w:p>
    <w:p w:rsidR="00B814DC" w:rsidRPr="00501250" w:rsidRDefault="00B814DC" w:rsidP="00B814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Default="00B814DC" w:rsidP="00B814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с вами уже рассмотрели девять условий , предписывающих, каким образом, следует приготовить себя к достойному вкушению Агнца Песах, дающего нам право,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облекать</w:t>
      </w:r>
      <w:r w:rsidRPr="00296527">
        <w:rPr>
          <w:rFonts w:ascii="Arial" w:hAnsi="Arial" w:cs="Arial"/>
          <w:sz w:val="28"/>
          <w:szCs w:val="28"/>
          <w:lang w:val="ru-RU"/>
        </w:rPr>
        <w:t>ся в одежды правды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B814DC" w:rsidRPr="004A5D1E" w:rsidRDefault="00B814DC" w:rsidP="00B814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Pr="00E22DAA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каким образом, следует достойно вкушать Самого Агнц</w:t>
      </w:r>
      <w:r w:rsidR="004C7972">
        <w:rPr>
          <w:rFonts w:ascii="Arial" w:hAnsi="Arial" w:cs="Arial"/>
          <w:sz w:val="28"/>
          <w:szCs w:val="28"/>
          <w:lang w:val="ru-RU"/>
        </w:rPr>
        <w:t>а Песах – это  есть Агнца Песах целиком,</w:t>
      </w:r>
      <w:r>
        <w:rPr>
          <w:rFonts w:ascii="Arial" w:hAnsi="Arial" w:cs="Arial"/>
          <w:sz w:val="28"/>
          <w:szCs w:val="28"/>
          <w:lang w:val="ru-RU"/>
        </w:rPr>
        <w:t xml:space="preserve"> с пр</w:t>
      </w:r>
      <w:r w:rsidR="00E32919">
        <w:rPr>
          <w:rFonts w:ascii="Arial" w:hAnsi="Arial" w:cs="Arial"/>
          <w:sz w:val="28"/>
          <w:szCs w:val="28"/>
          <w:lang w:val="ru-RU"/>
        </w:rPr>
        <w:t>есным хлебом и горькими травами</w:t>
      </w:r>
    </w:p>
    <w:p w:rsidR="00B814DC" w:rsidRDefault="00E32919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обратились к заключительному условию </w:t>
      </w:r>
      <w:r w:rsidR="00B814DC">
        <w:rPr>
          <w:rFonts w:ascii="Arial" w:hAnsi="Arial" w:cs="Arial"/>
          <w:sz w:val="28"/>
          <w:szCs w:val="28"/>
          <w:lang w:val="ru-RU"/>
        </w:rPr>
        <w:t xml:space="preserve">– это </w:t>
      </w:r>
      <w:r w:rsidR="00B814DC" w:rsidRPr="004C7972">
        <w:rPr>
          <w:rFonts w:ascii="Arial" w:hAnsi="Arial" w:cs="Arial"/>
          <w:sz w:val="28"/>
          <w:szCs w:val="28"/>
          <w:u w:val="single"/>
          <w:lang w:val="ru-RU"/>
        </w:rPr>
        <w:t>вкушать Агнца Песах с поспешностью.</w:t>
      </w:r>
    </w:p>
    <w:p w:rsidR="00B814DC" w:rsidRPr="001F47D0" w:rsidRDefault="00B814DC" w:rsidP="00B814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Pr="007879A5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Default="00B814DC" w:rsidP="00B814DC">
      <w:pPr>
        <w:pStyle w:val="aaaVerses"/>
      </w:pPr>
      <w:r w:rsidRPr="00775AD6">
        <w:t xml:space="preserve">Ешьте же его так: пусть будут чресла ваши препоясаны, обувь ваша на ногах ваших и посохи ваши в руках ваших, и ешьте его </w:t>
      </w:r>
      <w:r w:rsidRPr="004C7972">
        <w:rPr>
          <w:u w:val="single"/>
        </w:rPr>
        <w:t>с поспешностью</w:t>
      </w:r>
      <w:r w:rsidRPr="00775AD6">
        <w:t xml:space="preserve">: это </w:t>
      </w:r>
      <w:r>
        <w:t>– Пе</w:t>
      </w:r>
      <w:r w:rsidRPr="00775AD6">
        <w:t>с</w:t>
      </w:r>
      <w:r>
        <w:t>ах Господа (</w:t>
      </w:r>
      <w:r w:rsidRPr="00775AD6">
        <w:rPr>
          <w:u w:val="single"/>
        </w:rPr>
        <w:t>Исх.12:11</w:t>
      </w:r>
      <w:r>
        <w:t>)</w:t>
      </w:r>
      <w:r w:rsidRPr="00775AD6">
        <w:t xml:space="preserve">. </w:t>
      </w:r>
    </w:p>
    <w:p w:rsidR="00B814DC" w:rsidRPr="00020C86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«поспешность», помимо его прямого назначения – спешить, торопиться</w:t>
      </w:r>
      <w:r w:rsidRPr="000E70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не опоздать, на иврите, включает в себя такие значения:</w:t>
      </w:r>
    </w:p>
    <w:p w:rsidR="00B814DC" w:rsidRPr="00292FE0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Default="004C7972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B814DC">
        <w:rPr>
          <w:rFonts w:ascii="Arial" w:hAnsi="Arial" w:cs="Arial"/>
          <w:sz w:val="28"/>
          <w:szCs w:val="28"/>
          <w:lang w:val="ru-RU"/>
        </w:rPr>
        <w:t>зять на себя иго.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Нести свой крест.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Переносить страдания.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мантию ученика.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оружие света.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Обновить своё мышление.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Размышлять о законе Всевышнего. 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одежды правды.</w:t>
      </w:r>
    </w:p>
    <w:p w:rsidR="00B814DC" w:rsidRPr="0041632F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на страже не повреждения слова Божия.</w:t>
      </w:r>
      <w:r w:rsidR="0041632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814DC" w:rsidRPr="00292FE0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Default="000A6BB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</w:t>
      </w:r>
      <w:r w:rsidR="003D0D2F">
        <w:rPr>
          <w:rFonts w:ascii="Arial" w:hAnsi="Arial" w:cs="Arial"/>
          <w:sz w:val="28"/>
          <w:szCs w:val="28"/>
          <w:lang w:val="ru-RU"/>
        </w:rPr>
        <w:t>данный смысл,</w:t>
      </w:r>
      <w:r w:rsidR="001E5DA0">
        <w:rPr>
          <w:rFonts w:ascii="Arial" w:hAnsi="Arial" w:cs="Arial"/>
          <w:sz w:val="28"/>
          <w:szCs w:val="28"/>
          <w:lang w:val="ru-RU"/>
        </w:rPr>
        <w:t xml:space="preserve"> </w:t>
      </w:r>
      <w:r w:rsidR="001116C9">
        <w:rPr>
          <w:rFonts w:ascii="Arial" w:hAnsi="Arial" w:cs="Arial"/>
          <w:sz w:val="28"/>
          <w:szCs w:val="28"/>
          <w:lang w:val="ru-RU"/>
        </w:rPr>
        <w:t xml:space="preserve"> приведем</w:t>
      </w:r>
      <w:r w:rsidR="000565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некоторые</w:t>
      </w:r>
      <w:r w:rsidR="000565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значения</w:t>
      </w:r>
      <w:r w:rsidR="00B814DC">
        <w:rPr>
          <w:rFonts w:ascii="Arial" w:hAnsi="Arial" w:cs="Arial"/>
          <w:sz w:val="28"/>
          <w:szCs w:val="28"/>
          <w:lang w:val="ru-RU"/>
        </w:rPr>
        <w:t>, в которых содержится смысл поспешности:</w:t>
      </w:r>
    </w:p>
    <w:p w:rsidR="00CD599C" w:rsidRDefault="00CD599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A00AD0" w:rsidRDefault="002F7388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A00AD0">
        <w:rPr>
          <w:rFonts w:ascii="Arial" w:hAnsi="Arial" w:cs="Arial"/>
          <w:sz w:val="28"/>
          <w:szCs w:val="28"/>
          <w:lang w:val="ru-RU"/>
        </w:rPr>
        <w:t>сть Песах Господа с поспешностью, на иврите означает – размышлять или рассуждать над смыслов</w:t>
      </w:r>
      <w:r w:rsidR="00760F2C">
        <w:rPr>
          <w:rFonts w:ascii="Arial" w:hAnsi="Arial" w:cs="Arial"/>
          <w:sz w:val="28"/>
          <w:szCs w:val="28"/>
          <w:lang w:val="ru-RU"/>
        </w:rPr>
        <w:t>ым содержанием праздника Песах.</w:t>
      </w:r>
    </w:p>
    <w:p w:rsidR="00A00AD0" w:rsidRPr="008B5D92" w:rsidRDefault="00A00AD0" w:rsidP="00A00A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00AD0" w:rsidRDefault="002F7388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Есть </w:t>
      </w:r>
      <w:r w:rsidR="00A00AD0">
        <w:rPr>
          <w:rFonts w:ascii="Arial" w:hAnsi="Arial" w:cs="Arial"/>
          <w:sz w:val="28"/>
          <w:szCs w:val="28"/>
          <w:lang w:val="ru-RU"/>
        </w:rPr>
        <w:t xml:space="preserve">Песах Господа с поспешностью, означает – вкушать или слушать Слово Божие в смирении и сокрушении сердца.  </w:t>
      </w:r>
    </w:p>
    <w:p w:rsidR="00A00AD0" w:rsidRPr="00EC2F23" w:rsidRDefault="00A00AD0" w:rsidP="00A00A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00AD0" w:rsidRDefault="002F7388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Есть </w:t>
      </w:r>
      <w:r w:rsidR="00A00AD0">
        <w:rPr>
          <w:rFonts w:ascii="Arial" w:hAnsi="Arial" w:cs="Arial"/>
          <w:sz w:val="28"/>
          <w:szCs w:val="28"/>
          <w:lang w:val="ru-RU"/>
        </w:rPr>
        <w:t>Песах Господа с поспешностью, означает – бодрствовать или стоять на страже того, о чём мы размышляем или того, что мы вкушаем через слушание Слова Божьего.</w:t>
      </w:r>
    </w:p>
    <w:p w:rsidR="00A00AD0" w:rsidRPr="00561FA6" w:rsidRDefault="00A00AD0" w:rsidP="00A00A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00AD0" w:rsidRDefault="002F7388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Есть </w:t>
      </w:r>
      <w:r w:rsidR="00A00AD0">
        <w:rPr>
          <w:rFonts w:ascii="Arial" w:hAnsi="Arial" w:cs="Arial"/>
          <w:sz w:val="28"/>
          <w:szCs w:val="28"/>
          <w:lang w:val="ru-RU"/>
        </w:rPr>
        <w:t xml:space="preserve">Песах Господа с поспешностью, означает – дорожить временем, отпущенным для вкушения Песах. </w:t>
      </w:r>
    </w:p>
    <w:p w:rsidR="00A00AD0" w:rsidRPr="0068336F" w:rsidRDefault="00A00AD0" w:rsidP="00A00A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00AD0" w:rsidRDefault="002F7388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Есть </w:t>
      </w:r>
      <w:r w:rsidR="00A00AD0">
        <w:rPr>
          <w:rFonts w:ascii="Arial" w:hAnsi="Arial" w:cs="Arial"/>
          <w:sz w:val="28"/>
          <w:szCs w:val="28"/>
          <w:lang w:val="ru-RU"/>
        </w:rPr>
        <w:t>Песах Господа с поспешностью, означает –</w:t>
      </w:r>
      <w:r w:rsidR="00A00AD0" w:rsidRPr="008B033F">
        <w:rPr>
          <w:rFonts w:ascii="Arial" w:hAnsi="Arial" w:cs="Arial"/>
          <w:sz w:val="28"/>
          <w:szCs w:val="28"/>
          <w:lang w:val="ru-RU"/>
        </w:rPr>
        <w:t xml:space="preserve"> </w:t>
      </w:r>
      <w:r w:rsidR="00A00AD0">
        <w:rPr>
          <w:rFonts w:ascii="Arial" w:hAnsi="Arial" w:cs="Arial"/>
          <w:sz w:val="28"/>
          <w:szCs w:val="28"/>
          <w:lang w:val="ru-RU"/>
        </w:rPr>
        <w:t xml:space="preserve">жаждать и находить удовольствие во вкушении Песах, в предмете жажды, слушания благовествуемого Слова о Царствии Небесном. </w:t>
      </w:r>
    </w:p>
    <w:p w:rsidR="00A00AD0" w:rsidRPr="0068336F" w:rsidRDefault="00A00AD0" w:rsidP="00A00A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00AD0" w:rsidRDefault="002F7388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Есть </w:t>
      </w:r>
      <w:r w:rsidR="00A00AD0">
        <w:rPr>
          <w:rFonts w:ascii="Arial" w:hAnsi="Arial" w:cs="Arial"/>
          <w:sz w:val="28"/>
          <w:szCs w:val="28"/>
          <w:lang w:val="ru-RU"/>
        </w:rPr>
        <w:t xml:space="preserve">Песах Господа с поспешностью, означает – совершать своё спасение со страхом, трепетом и благоговением. </w:t>
      </w:r>
    </w:p>
    <w:p w:rsidR="00177947" w:rsidRDefault="00177947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177947" w:rsidRDefault="002F7388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Есть </w:t>
      </w:r>
      <w:r w:rsidR="00177947">
        <w:rPr>
          <w:rFonts w:ascii="Arial" w:hAnsi="Arial" w:cs="Arial"/>
          <w:sz w:val="28"/>
          <w:szCs w:val="28"/>
          <w:lang w:val="ru-RU"/>
        </w:rPr>
        <w:t xml:space="preserve">Песах Господа с поспешностью, </w:t>
      </w:r>
      <w:r w:rsidR="00760F2C">
        <w:rPr>
          <w:rFonts w:ascii="Arial" w:hAnsi="Arial" w:cs="Arial"/>
          <w:sz w:val="28"/>
          <w:szCs w:val="28"/>
          <w:lang w:val="ru-RU"/>
        </w:rPr>
        <w:t xml:space="preserve"> </w:t>
      </w:r>
      <w:r w:rsidR="00177947">
        <w:rPr>
          <w:rFonts w:ascii="Arial" w:hAnsi="Arial" w:cs="Arial"/>
          <w:sz w:val="28"/>
          <w:szCs w:val="28"/>
          <w:lang w:val="ru-RU"/>
        </w:rPr>
        <w:t>означает – укрепляться</w:t>
      </w:r>
      <w:r w:rsidR="00177947" w:rsidRPr="00A143F3">
        <w:rPr>
          <w:rFonts w:ascii="Arial" w:hAnsi="Arial" w:cs="Arial"/>
          <w:sz w:val="28"/>
          <w:szCs w:val="28"/>
          <w:lang w:val="ru-RU"/>
        </w:rPr>
        <w:t xml:space="preserve"> всякою силою по могуществу славы </w:t>
      </w:r>
      <w:r w:rsidR="00177947">
        <w:rPr>
          <w:rFonts w:ascii="Arial" w:hAnsi="Arial" w:cs="Arial"/>
          <w:sz w:val="28"/>
          <w:szCs w:val="28"/>
          <w:lang w:val="ru-RU"/>
        </w:rPr>
        <w:t>Божией, во всяком терпении с великодушием и  радостью</w:t>
      </w:r>
    </w:p>
    <w:p w:rsidR="00E32919" w:rsidRDefault="00E32919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E32919" w:rsidRPr="004D1F22" w:rsidRDefault="00E32919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Значение</w:t>
      </w:r>
      <w:r>
        <w:rPr>
          <w:rFonts w:ascii="Arial" w:hAnsi="Arial" w:cs="Arial"/>
          <w:sz w:val="28"/>
          <w:szCs w:val="28"/>
          <w:lang w:val="ru-RU"/>
        </w:rPr>
        <w:t xml:space="preserve"> - Есть Песах Господа с поспешностью, на иврите означает – размышлять или рассуждать над смысловым содержанием праздника Песах, то есть, над теми истинами, которыми мы себя оплодотворяем, через семя, услышанного слова. </w:t>
      </w:r>
    </w:p>
    <w:p w:rsidR="004D1F22" w:rsidRPr="004D1F22" w:rsidRDefault="004D1F22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B814DC" w:rsidRPr="00134EAB" w:rsidRDefault="004D1F22" w:rsidP="00134EAB">
      <w:pPr>
        <w:pStyle w:val="p2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4D1F22">
        <w:rPr>
          <w:rFonts w:ascii="Arial" w:hAnsi="Arial" w:cs="Arial"/>
          <w:sz w:val="28"/>
          <w:szCs w:val="28"/>
          <w:lang w:val="ru-RU"/>
        </w:rPr>
        <w:t>Сын мой! внимай мудрости моей, и приклони ухо твое к разуму моему, чтобы соблюсти рассудительность, и чтобы уста твои сохранили знание (Прит.5:1,2).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Значение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означает – вкушать или слушать Слово Божие в смирении и сокрушении сердца.  </w:t>
      </w:r>
    </w:p>
    <w:p w:rsidR="00B814DC" w:rsidRPr="00A143F3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Default="00B814DC" w:rsidP="00B814DC">
      <w:pPr>
        <w:pStyle w:val="aaaVerses"/>
      </w:pPr>
      <w:r w:rsidRPr="00A143F3">
        <w:t xml:space="preserve">Бог гордым противится, а смиренным дает благодать </w:t>
      </w:r>
      <w:r>
        <w:t>(</w:t>
      </w:r>
      <w:r w:rsidRPr="00A143F3">
        <w:rPr>
          <w:u w:val="single"/>
        </w:rPr>
        <w:t>Иак.4:6</w:t>
      </w:r>
      <w:r>
        <w:t>)</w:t>
      </w:r>
      <w:r w:rsidRPr="00A143F3">
        <w:t>.</w:t>
      </w:r>
    </w:p>
    <w:p w:rsidR="00B814DC" w:rsidRPr="005A4CAA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04357">
        <w:rPr>
          <w:rFonts w:ascii="Arial" w:hAnsi="Arial" w:cs="Arial"/>
          <w:b/>
          <w:sz w:val="28"/>
          <w:szCs w:val="28"/>
          <w:lang w:val="ru-RU"/>
        </w:rPr>
        <w:t>3. Значение</w:t>
      </w:r>
      <w:r w:rsidRPr="00C04357">
        <w:rPr>
          <w:rFonts w:ascii="Arial" w:hAnsi="Arial" w:cs="Arial"/>
          <w:sz w:val="28"/>
          <w:szCs w:val="28"/>
          <w:lang w:val="ru-RU"/>
        </w:rPr>
        <w:t>, есть Песах Господа с поспешностью, на иврите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бодрствовать или стоять на страже того, о чём мы размышляем или того, что мы вкушаем через слушание Слова Божьего.</w:t>
      </w:r>
    </w:p>
    <w:p w:rsidR="00C04357" w:rsidRPr="005A7FD1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восхищены при утренней звезде, будут только те, кто вкушал Песах Господа с поспешностью, которая  выражает себя – в бодрствовании, на страже у дверей своего мышления и своих уст.</w:t>
      </w:r>
    </w:p>
    <w:p w:rsidR="00C04357" w:rsidRPr="005A7FD1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Pr="005A7FD1" w:rsidRDefault="00C04357" w:rsidP="00C04357">
      <w:pPr>
        <w:pStyle w:val="aaaVerses"/>
      </w:pPr>
      <w:r w:rsidRPr="005A7FD1">
        <w:lastRenderedPageBreak/>
        <w:t xml:space="preserve">Блажен человек, который слушает меня, бодрствуя каждый день у ворот моих и стоя на страже у дверей моих! </w:t>
      </w:r>
      <w:r>
        <w:t>(</w:t>
      </w:r>
      <w:r w:rsidRPr="005A7FD1">
        <w:rPr>
          <w:u w:val="single"/>
        </w:rPr>
        <w:t>Прит.8:34</w:t>
      </w:r>
      <w:r>
        <w:t>).</w:t>
      </w:r>
    </w:p>
    <w:p w:rsidR="00C04357" w:rsidRPr="00880232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Воротами премудрости Божией, у которых мы призваны бодрствовать и, у которых мы призваны стоять на страже – это, как двери нашего мышления, так и двери наших уст. </w:t>
      </w:r>
    </w:p>
    <w:p w:rsidR="00C04357" w:rsidRPr="00880232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после искупления Кровию креста Христова, мы целиком переходим в собственность и достояние Бога. А посему, двери нашего мышления и двери наших уст, называются уже, не нашим именем, а именем премудрости Божией. </w:t>
      </w:r>
    </w:p>
    <w:p w:rsidR="00C04357" w:rsidRPr="000B289F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pStyle w:val="aaaVerses"/>
      </w:pPr>
      <w:r w:rsidRPr="005A7FD1">
        <w:t xml:space="preserve">Посему, возлюбленные, препоясав чресла ума вашего, </w:t>
      </w:r>
      <w:r w:rsidRPr="006E0FCF">
        <w:rPr>
          <w:u w:val="single"/>
        </w:rPr>
        <w:t>бодрствуя,</w:t>
      </w:r>
      <w:r w:rsidRPr="005A7FD1">
        <w:t xml:space="preserve"> совершенно уповайте на подаваемую вам благодать в явлении Иисуса Христа</w:t>
      </w:r>
      <w:r>
        <w:t xml:space="preserve"> (</w:t>
      </w:r>
      <w:r w:rsidRPr="005A7FD1">
        <w:rPr>
          <w:u w:val="single"/>
        </w:rPr>
        <w:t>1.Пет.1:13</w:t>
      </w:r>
      <w:r>
        <w:t>)</w:t>
      </w:r>
      <w:r w:rsidRPr="005A7FD1">
        <w:t>.</w:t>
      </w:r>
    </w:p>
    <w:p w:rsidR="00C04357" w:rsidRPr="004A7363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Препоясание своего ума поясом истины – это обновление своего мышления, духом своего ума. </w:t>
      </w:r>
    </w:p>
    <w:p w:rsidR="00C04357" w:rsidRPr="004A7363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523A1">
        <w:rPr>
          <w:rFonts w:ascii="Arial" w:hAnsi="Arial" w:cs="Arial"/>
          <w:b/>
          <w:sz w:val="28"/>
          <w:szCs w:val="28"/>
          <w:lang w:val="ru-RU"/>
        </w:rPr>
        <w:t>Обновление ума</w:t>
      </w:r>
      <w:r>
        <w:rPr>
          <w:rFonts w:ascii="Arial" w:hAnsi="Arial" w:cs="Arial"/>
          <w:sz w:val="28"/>
          <w:szCs w:val="28"/>
          <w:lang w:val="ru-RU"/>
        </w:rPr>
        <w:t>, выраженное в способности размышлять над тем, что мы вкушаем через слушание, благовествуемого слова о Царствии Небесном – является элементом поспешности.</w:t>
      </w:r>
    </w:p>
    <w:p w:rsidR="00C04357" w:rsidRPr="001E2730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60653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есть немало образов, символизирующих восхищение при утренней звезде, которое будет являться результатом размышления, определяющим вкушение Песах Господа с</w:t>
      </w:r>
      <w:r w:rsidRPr="00345F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поспешностью.</w:t>
      </w:r>
    </w:p>
    <w:p w:rsidR="00C60653" w:rsidRDefault="00C60653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Например: </w:t>
      </w:r>
      <w:r w:rsidR="00C60653">
        <w:rPr>
          <w:rFonts w:ascii="Arial" w:hAnsi="Arial" w:cs="Arial"/>
          <w:sz w:val="28"/>
          <w:szCs w:val="28"/>
          <w:lang w:val="ru-RU"/>
        </w:rPr>
        <w:t xml:space="preserve">   </w:t>
      </w:r>
      <w:proofErr w:type="spellStart"/>
      <w:r w:rsidR="00C60653" w:rsidRPr="00C60653">
        <w:rPr>
          <w:rFonts w:ascii="Arial" w:hAnsi="Arial" w:cs="Arial"/>
          <w:sz w:val="28"/>
          <w:szCs w:val="28"/>
          <w:lang w:val="ru-RU"/>
        </w:rPr>
        <w:t>Быт</w:t>
      </w:r>
      <w:proofErr w:type="spellEnd"/>
      <w:r w:rsidR="00C60653" w:rsidRPr="00C60653">
        <w:rPr>
          <w:rFonts w:ascii="Arial" w:hAnsi="Arial" w:cs="Arial"/>
          <w:sz w:val="28"/>
          <w:szCs w:val="28"/>
          <w:lang w:val="ru-RU"/>
        </w:rPr>
        <w:t xml:space="preserve"> 24:63-66</w:t>
      </w:r>
    </w:p>
    <w:p w:rsidR="00C04357" w:rsidRPr="00880232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pStyle w:val="aaaVerses"/>
      </w:pPr>
      <w:r w:rsidRPr="00F42655">
        <w:t xml:space="preserve">При наступлении вечера Исаак </w:t>
      </w:r>
      <w:r w:rsidRPr="00153BEB">
        <w:rPr>
          <w:b/>
        </w:rPr>
        <w:t>вышел в поле поразмыслить</w:t>
      </w:r>
      <w:r w:rsidRPr="00F42655">
        <w:t>, и возвел очи свои, и увидел: вот, идут верблюды. Ревекка взглянула, и увидела Исаака, и спустилась с верблюда. И сказала рабу: кто этот человек, который идет по полю навстречу нам? Раб сказал: это господин мой. И она взяла покрывало и покрылась. Раб ж</w:t>
      </w:r>
      <w:r>
        <w:t xml:space="preserve">е </w:t>
      </w:r>
      <w:r w:rsidR="00C60653">
        <w:t>сказал Исааку все, что сделал</w:t>
      </w:r>
      <w:r>
        <w:t>.</w:t>
      </w:r>
    </w:p>
    <w:p w:rsidR="00C04357" w:rsidRPr="001113D2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событие является уникальным прообразом встречи Сына Божия, как Жениха со Своей Невестой. И состоялась эта встреча в поле, вечером, во время размышления Исаака.</w:t>
      </w:r>
    </w:p>
    <w:p w:rsidR="00C04357" w:rsidRPr="0017397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Покрывало о котором здесь идёт речь, во времена Исаака и Ревеки являлось, не религиозной необходимостью, а обычным украшением, как невест, так и жриц любви, связанным с</w:t>
      </w:r>
      <w:r w:rsidRPr="00E715F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культурой того времени.</w:t>
      </w:r>
    </w:p>
    <w:p w:rsidR="00C04357" w:rsidRPr="0017397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украшением невесты Агнца, исходя из постановлений Писания – является плод её духа, выраженный в </w:t>
      </w:r>
      <w:r w:rsidRPr="006E0FCF">
        <w:rPr>
          <w:rFonts w:ascii="Arial" w:hAnsi="Arial" w:cs="Arial"/>
          <w:sz w:val="28"/>
          <w:szCs w:val="28"/>
          <w:u w:val="single"/>
          <w:lang w:val="ru-RU"/>
        </w:rPr>
        <w:t xml:space="preserve">послушании или </w:t>
      </w:r>
      <w:r w:rsidRPr="006E0FCF">
        <w:rPr>
          <w:rFonts w:ascii="Arial" w:hAnsi="Arial" w:cs="Arial"/>
          <w:sz w:val="28"/>
          <w:szCs w:val="28"/>
          <w:u w:val="single"/>
          <w:lang w:val="ru-RU"/>
        </w:rPr>
        <w:lastRenderedPageBreak/>
        <w:t>признании над собою, делегированной власти Бога.</w:t>
      </w:r>
      <w:r>
        <w:rPr>
          <w:rFonts w:ascii="Arial" w:hAnsi="Arial" w:cs="Arial"/>
          <w:sz w:val="28"/>
          <w:szCs w:val="28"/>
          <w:lang w:val="ru-RU"/>
        </w:rPr>
        <w:t xml:space="preserve"> Такой плод послушания в Писании – называется плодом кротости, выражающим себя, в благородном и чарующем достоинстве смирения. </w:t>
      </w:r>
    </w:p>
    <w:p w:rsidR="00C04357" w:rsidRPr="0068275C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Божий, взрастивший в себе такой плод – находит в очах Бога благоволение или же благодать, как написано:</w:t>
      </w:r>
    </w:p>
    <w:p w:rsidR="00C04357" w:rsidRPr="0068275C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Pr="0068275C" w:rsidRDefault="00C04357" w:rsidP="00C04357">
      <w:pPr>
        <w:pStyle w:val="aaaVerses"/>
      </w:pPr>
      <w:r w:rsidRPr="0068275C">
        <w:t xml:space="preserve">Бог гордым противится, а смиренным дает благодать </w:t>
      </w:r>
      <w:r>
        <w:t>(</w:t>
      </w:r>
      <w:r w:rsidRPr="0068275C">
        <w:rPr>
          <w:u w:val="single"/>
        </w:rPr>
        <w:t>Иак.4:6</w:t>
      </w:r>
      <w:r>
        <w:t>)</w:t>
      </w:r>
      <w:r w:rsidRPr="0068275C">
        <w:t>.</w:t>
      </w:r>
    </w:p>
    <w:p w:rsidR="00C04357" w:rsidRPr="0068275C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546CDF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конечно</w:t>
      </w:r>
      <w:r w:rsidR="00C04357">
        <w:rPr>
          <w:rFonts w:ascii="Arial" w:hAnsi="Arial" w:cs="Arial"/>
          <w:sz w:val="28"/>
          <w:szCs w:val="28"/>
          <w:lang w:val="ru-RU"/>
        </w:rPr>
        <w:t xml:space="preserve">, такое послушание – включает в себя необходимый элемент поспешности, выраженный в рассуждении или размышлении о повелениях Бога, относительно совершенной воли Бога. </w:t>
      </w:r>
    </w:p>
    <w:p w:rsidR="00C04357" w:rsidRPr="0017397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Ревекки, такое размышление вылилось в то, что она оставила свой народ, свой дом и, как невеста, последовала за слуг</w:t>
      </w:r>
      <w:r w:rsidR="00F874DC">
        <w:rPr>
          <w:rFonts w:ascii="Arial" w:hAnsi="Arial" w:cs="Arial"/>
          <w:sz w:val="28"/>
          <w:szCs w:val="28"/>
          <w:lang w:val="ru-RU"/>
        </w:rPr>
        <w:t>ой Авраама, навстречу к Исааку, приготовив</w:t>
      </w:r>
      <w:r>
        <w:rPr>
          <w:rFonts w:ascii="Arial" w:hAnsi="Arial" w:cs="Arial"/>
          <w:sz w:val="28"/>
          <w:szCs w:val="28"/>
          <w:lang w:val="ru-RU"/>
        </w:rPr>
        <w:t xml:space="preserve"> покрывало невесты, которое должно было украсить их встречу. </w:t>
      </w:r>
    </w:p>
    <w:p w:rsidR="00C04357" w:rsidRPr="002F7ECA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70293">
        <w:rPr>
          <w:rFonts w:ascii="Arial" w:hAnsi="Arial" w:cs="Arial"/>
          <w:b/>
          <w:sz w:val="28"/>
          <w:szCs w:val="28"/>
          <w:lang w:val="ru-RU"/>
        </w:rPr>
        <w:t>Подлинным покрывалом Ревекки</w:t>
      </w:r>
      <w:r>
        <w:rPr>
          <w:rFonts w:ascii="Arial" w:hAnsi="Arial" w:cs="Arial"/>
          <w:sz w:val="28"/>
          <w:szCs w:val="28"/>
          <w:lang w:val="ru-RU"/>
        </w:rPr>
        <w:t xml:space="preserve"> – явилась её поспешность, выраженная в послушании, отвечать требованиям, обуславливающим достоинство Исаака. И, эта поспешность, вылилась в размышление, в котором она приняла решение, соответствовать Исааку.</w:t>
      </w:r>
    </w:p>
    <w:p w:rsidR="00C04357" w:rsidRPr="0069112E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Исаак же, в данном случае, является прообразом Иисуса Христа, </w:t>
      </w:r>
      <w:r w:rsidR="00E5249F">
        <w:rPr>
          <w:rFonts w:ascii="Arial" w:hAnsi="Arial" w:cs="Arial"/>
          <w:sz w:val="28"/>
          <w:szCs w:val="28"/>
          <w:lang w:val="ru-RU"/>
        </w:rPr>
        <w:t xml:space="preserve">Который, пребывает с Отцом </w:t>
      </w:r>
      <w:r>
        <w:rPr>
          <w:rFonts w:ascii="Arial" w:hAnsi="Arial" w:cs="Arial"/>
          <w:sz w:val="28"/>
          <w:szCs w:val="28"/>
          <w:lang w:val="ru-RU"/>
        </w:rPr>
        <w:t xml:space="preserve"> на небесах. </w:t>
      </w:r>
    </w:p>
    <w:p w:rsidR="00C04357" w:rsidRPr="002F7ECA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</w:t>
      </w:r>
      <w:r w:rsidR="0014236E">
        <w:rPr>
          <w:rFonts w:ascii="Arial" w:hAnsi="Arial" w:cs="Arial"/>
          <w:sz w:val="28"/>
          <w:szCs w:val="28"/>
          <w:lang w:val="ru-RU"/>
        </w:rPr>
        <w:t>бы получить откровение от</w:t>
      </w:r>
      <w:r>
        <w:rPr>
          <w:rFonts w:ascii="Arial" w:hAnsi="Arial" w:cs="Arial"/>
          <w:sz w:val="28"/>
          <w:szCs w:val="28"/>
          <w:lang w:val="ru-RU"/>
        </w:rPr>
        <w:t xml:space="preserve"> Отца, позволяющее Ему восхитить Свою Невесту от земли, в пределы четвёртого измерения или третьего неба – Он должен будет, подобно Исааку, выйти в поле поразмыслить или же, произвести молитву Ходатая.</w:t>
      </w:r>
    </w:p>
    <w:p w:rsidR="00C04357" w:rsidRPr="001113D2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pStyle w:val="aaaVerses"/>
      </w:pPr>
      <w:r>
        <w:t>С</w:t>
      </w:r>
      <w:r w:rsidRPr="00173977">
        <w:t xml:space="preserve">еющий доброе семя есть Сын Человеческий; поле есть мир; доброе семя, это сыны Царствия, а плевелы </w:t>
      </w:r>
      <w:r>
        <w:t>–</w:t>
      </w:r>
      <w:r w:rsidRPr="00173977">
        <w:t xml:space="preserve"> сыны лукавого; враг, посеявший их, есть диавол; </w:t>
      </w:r>
      <w:r>
        <w:t>ж</w:t>
      </w:r>
      <w:r w:rsidRPr="00173977">
        <w:t xml:space="preserve">атва есть кончина века, </w:t>
      </w:r>
      <w:r>
        <w:t>а</w:t>
      </w:r>
      <w:r w:rsidRPr="00173977">
        <w:t xml:space="preserve"> жнецы суть Ангелы. Посему как собирают плевелы и огнем сжигают, </w:t>
      </w:r>
      <w:r>
        <w:t>Т</w:t>
      </w:r>
      <w:r w:rsidRPr="00173977">
        <w:t xml:space="preserve">ак будет при кончине века сего: пошлет Сын Человеческий Ангелов Своих, и соберут из Царства Его все соблазны и делающих беззаконие, </w:t>
      </w:r>
      <w:r>
        <w:t>и</w:t>
      </w:r>
      <w:r w:rsidRPr="00173977">
        <w:t xml:space="preserve"> ввергнут их в печь огненную; там будет плач и скрежет зубов; </w:t>
      </w:r>
      <w:r w:rsidRPr="0014236E">
        <w:rPr>
          <w:u w:val="single"/>
        </w:rPr>
        <w:t>тогда праведники воссияют</w:t>
      </w:r>
      <w:r w:rsidRPr="00173977">
        <w:t xml:space="preserve">, как солнце, в Царстве Отца их. Кто имеет уши слышать, да слышит! </w:t>
      </w:r>
      <w:r>
        <w:t>(</w:t>
      </w:r>
      <w:r w:rsidRPr="00173977">
        <w:rPr>
          <w:u w:val="single"/>
        </w:rPr>
        <w:t>Мф.13:38-43</w:t>
      </w:r>
      <w:r>
        <w:t>).</w:t>
      </w:r>
    </w:p>
    <w:p w:rsidR="00C04357" w:rsidRPr="003815A9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нас, сеять семя в мире, означает – бодрствовать в размышлении, чтобы не повреждать в своём сердце постановлений праздника Песах.</w:t>
      </w:r>
    </w:p>
    <w:p w:rsidR="00C04357" w:rsidRPr="005A4CD5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такое размышление, выраженное в бодрствовании над сохранением слова Божия, от повреждения его истинной сути – является достойным вкушением Агнца Песах, с поспешностью.</w:t>
      </w:r>
    </w:p>
    <w:p w:rsidR="00C04357" w:rsidRPr="005A4CD5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для Иисуса, совместное вкушение Агнца Песах с поспешностью, со Своими учениками, в которой Он вкушал Свою смерть – рассматривалось Писанием, как приготовление Самого Себя, к вкушению, со Своими учениками, Своего воскресения. </w:t>
      </w:r>
    </w:p>
    <w:p w:rsidR="00C04357" w:rsidRPr="00FE687C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Pr="0017397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мысль особенно хорошо отражена в притчах и откровениях Иисуса Христа, которое дал Ему Бог:</w:t>
      </w:r>
    </w:p>
    <w:p w:rsidR="00C04357" w:rsidRPr="00B63B50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pStyle w:val="aaaVerses"/>
      </w:pPr>
      <w:r w:rsidRPr="0069112E">
        <w:t>Се, гряду скоро; держи, что имеешь, дабы кто не восхитил венца твоего</w:t>
      </w:r>
      <w:r w:rsidRPr="00173977">
        <w:t xml:space="preserve"> </w:t>
      </w:r>
      <w:r>
        <w:t>(</w:t>
      </w:r>
      <w:r w:rsidRPr="00173977">
        <w:rPr>
          <w:u w:val="single"/>
        </w:rPr>
        <w:t>Отк.3:11</w:t>
      </w:r>
      <w:r>
        <w:t>)</w:t>
      </w:r>
      <w:r w:rsidRPr="0069112E">
        <w:t>.</w:t>
      </w:r>
    </w:p>
    <w:p w:rsidR="00C04357" w:rsidRPr="00C90CEB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Pr="00C90CEB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Держать или сохранять то, что мы имеем, в достоинстве своего венца правды, возможно только одним путём – посредством вкушения Агнца Песах, с поспешностью. Элемент поспешности – </w:t>
      </w:r>
      <w:r w:rsidRPr="008511B5">
        <w:rPr>
          <w:rFonts w:ascii="Arial" w:hAnsi="Arial" w:cs="Arial"/>
          <w:sz w:val="28"/>
          <w:szCs w:val="28"/>
          <w:u w:val="single"/>
          <w:lang w:val="ru-RU"/>
        </w:rPr>
        <w:t>это наследие воскресения</w:t>
      </w:r>
      <w:r>
        <w:rPr>
          <w:rFonts w:ascii="Arial" w:hAnsi="Arial" w:cs="Arial"/>
          <w:sz w:val="28"/>
          <w:szCs w:val="28"/>
          <w:lang w:val="ru-RU"/>
        </w:rPr>
        <w:t>, которое мы провозглашаем в смерти Иисуса Христа.</w:t>
      </w:r>
    </w:p>
    <w:p w:rsidR="00C04357" w:rsidRPr="00B63B50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E4E24" w:rsidRDefault="00C04357" w:rsidP="008511B5">
      <w:pPr>
        <w:pStyle w:val="aaaVerses"/>
      </w:pPr>
      <w:r w:rsidRPr="0069112E">
        <w:t>Се, гряду скоро: блажен соблюдающий слова пророчества книги сей</w:t>
      </w:r>
      <w:r w:rsidRPr="00173977">
        <w:t xml:space="preserve"> </w:t>
      </w:r>
      <w:r>
        <w:t>(</w:t>
      </w:r>
      <w:r w:rsidRPr="00173977">
        <w:rPr>
          <w:u w:val="single"/>
        </w:rPr>
        <w:t>Отк.22:7</w:t>
      </w:r>
      <w:r>
        <w:t>)</w:t>
      </w:r>
      <w:r w:rsidRPr="0069112E">
        <w:t>.</w:t>
      </w:r>
    </w:p>
    <w:p w:rsidR="008511B5" w:rsidRPr="008511B5" w:rsidRDefault="008511B5" w:rsidP="008511B5">
      <w:pPr>
        <w:pStyle w:val="aaaVerses"/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Значение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 дорожить временем, отпущенным для вкушения Песах. </w:t>
      </w:r>
    </w:p>
    <w:p w:rsidR="0068384F" w:rsidRPr="00A17E5A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отпущенным временем – для принятия в своё сердце семени Слова Божьего, так, как всем и всему в этом мире, Бог отмерил определённое время, заключённое в промежуток посева и жатвы. </w:t>
      </w:r>
    </w:p>
    <w:p w:rsidR="0068384F" w:rsidRPr="00020C86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0D7EB3">
        <w:t xml:space="preserve">Всему свое время, и время всякой вещи под небом </w:t>
      </w:r>
      <w:r>
        <w:t>(</w:t>
      </w:r>
      <w:r w:rsidRPr="000D7EB3">
        <w:rPr>
          <w:u w:val="single"/>
        </w:rPr>
        <w:t>Екк.3:1</w:t>
      </w:r>
      <w:r>
        <w:t>).</w:t>
      </w:r>
    </w:p>
    <w:p w:rsidR="0068384F" w:rsidRPr="0068336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выражение означает – что Бог говорит к сердцу человека не всегда, а только во время, определённое Им, а не нами. </w:t>
      </w:r>
    </w:p>
    <w:p w:rsidR="0068384F" w:rsidRPr="00F478D6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203A0">
        <w:rPr>
          <w:rFonts w:ascii="Arial" w:hAnsi="Arial" w:cs="Arial"/>
          <w:sz w:val="28"/>
          <w:szCs w:val="28"/>
          <w:lang w:val="ru-RU"/>
        </w:rPr>
        <w:t>Бог говорит однажды и, если того не заметят, в другой раз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203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A7FD1">
        <w:rPr>
          <w:rFonts w:ascii="Arial" w:hAnsi="Arial" w:cs="Arial"/>
          <w:sz w:val="28"/>
          <w:szCs w:val="28"/>
          <w:u w:val="single"/>
          <w:lang w:val="ru-RU"/>
        </w:rPr>
        <w:t>Иов.33:14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BC5F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посему, вкушать Песах с поспешностью,</w:t>
      </w:r>
      <w:r w:rsidRPr="00BC5F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это:</w:t>
      </w:r>
    </w:p>
    <w:p w:rsidR="0068384F" w:rsidRPr="008E268C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C5F5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BC5F53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 xml:space="preserve">ыть внимательным к слушанию слова Божия. </w:t>
      </w: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C5F5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C5F53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 xml:space="preserve">ыть внимательным к тому, кто говорит слово Божие. </w:t>
      </w: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C5F5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C5F53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>ыть внимательным к тому, как мы исполняем слово Божие.</w:t>
      </w:r>
      <w:r w:rsidRPr="008E26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8384F" w:rsidRPr="008E268C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вкушать Песах с поспешностью – это, на самом деле, всё, что мы ни делаем, словом или делом, делать в своё время.</w:t>
      </w:r>
    </w:p>
    <w:p w:rsidR="0068384F" w:rsidRPr="00710DF5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Мы неоднократно говорили, что время – это великое сокровище и непостижимая тайна Божия. И, в зависимости от нашего отношения к таинству времени, оно может обратиться и стать для нас: </w:t>
      </w:r>
    </w:p>
    <w:p w:rsidR="0068384F" w:rsidRPr="00FC6C3F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 благословением, либо проклятием. </w:t>
      </w:r>
    </w:p>
    <w:p w:rsidR="0068384F" w:rsidRPr="004541FA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 обретением воскресения оправдания</w:t>
      </w:r>
      <w:r w:rsidRPr="004541FA">
        <w:rPr>
          <w:rFonts w:ascii="Arial" w:hAnsi="Arial" w:cs="Arial"/>
          <w:sz w:val="28"/>
          <w:szCs w:val="28"/>
          <w:lang w:val="ru-RU"/>
        </w:rPr>
        <w:t>,</w:t>
      </w:r>
    </w:p>
    <w:p w:rsidR="0068384F" w:rsidRPr="004541FA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 обретением воскресения осуждения. </w:t>
      </w:r>
    </w:p>
    <w:p w:rsidR="0068384F" w:rsidRPr="006F4FFC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Pr="00BC5F53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05789E" w:rsidP="000578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п</w:t>
      </w:r>
      <w:r w:rsidR="0068384F">
        <w:rPr>
          <w:rFonts w:ascii="Arial" w:hAnsi="Arial" w:cs="Arial"/>
          <w:sz w:val="28"/>
          <w:szCs w:val="28"/>
          <w:lang w:val="ru-RU"/>
        </w:rPr>
        <w:t>оспешность при вкушении Песах Господа, состоит в постижении сути,</w:t>
      </w:r>
      <w:r>
        <w:rPr>
          <w:rFonts w:ascii="Arial" w:hAnsi="Arial" w:cs="Arial"/>
          <w:sz w:val="28"/>
          <w:szCs w:val="28"/>
          <w:lang w:val="ru-RU"/>
        </w:rPr>
        <w:t xml:space="preserve"> драгоценного таинства времени, я напомню, некоторые определения</w:t>
      </w:r>
      <w:r w:rsidR="0017392A">
        <w:rPr>
          <w:rFonts w:ascii="Arial" w:hAnsi="Arial" w:cs="Arial"/>
          <w:sz w:val="28"/>
          <w:szCs w:val="28"/>
          <w:lang w:val="ru-RU"/>
        </w:rPr>
        <w:t xml:space="preserve"> (данные П. Аркадием) </w:t>
      </w:r>
      <w:r>
        <w:rPr>
          <w:rFonts w:ascii="Arial" w:hAnsi="Arial" w:cs="Arial"/>
          <w:sz w:val="28"/>
          <w:szCs w:val="28"/>
          <w:lang w:val="ru-RU"/>
        </w:rPr>
        <w:t xml:space="preserve"> в назначении таинства времени, а также, о нашем отношении к его неземному статусу.   </w:t>
      </w:r>
    </w:p>
    <w:p w:rsidR="0068384F" w:rsidRPr="00CC4F7C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такое таинство, начало которого находится – в имени Бога «Альфа», а завершение – в имени Бога «Омега». </w:t>
      </w:r>
    </w:p>
    <w:p w:rsidR="0068384F" w:rsidRPr="007B6AD1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проникнуть в суть этого персонифицированного таинства – можно, только, через поспешное вкушение Агнца Песах, выраженное в жажде.</w:t>
      </w:r>
    </w:p>
    <w:p w:rsidR="0068384F" w:rsidRPr="00CC4F7C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68384F" w:rsidRDefault="0068384F" w:rsidP="0068384F">
      <w:pPr>
        <w:pStyle w:val="aaaVerses"/>
      </w:pPr>
      <w:r w:rsidRPr="00CC4F7C">
        <w:t xml:space="preserve">И сказал мне: совершилось! Я есмь Альфа и Омега, начало и конец; </w:t>
      </w:r>
      <w:r w:rsidRPr="00863CA6">
        <w:rPr>
          <w:b/>
        </w:rPr>
        <w:t>жаждущему дам даром</w:t>
      </w:r>
      <w:r w:rsidRPr="00CC4F7C">
        <w:t xml:space="preserve"> от источника воды живой. Побеждающий наследует все, и буду ему Богом, и он будет Мне сыном</w:t>
      </w:r>
      <w:r>
        <w:t xml:space="preserve"> (</w:t>
      </w:r>
      <w:r w:rsidRPr="00CC4F7C">
        <w:rPr>
          <w:u w:val="single"/>
        </w:rPr>
        <w:t>Отк.21:6,7</w:t>
      </w:r>
      <w:r>
        <w:t>)</w:t>
      </w:r>
      <w:r w:rsidRPr="00CC4F7C">
        <w:t>.</w:t>
      </w:r>
    </w:p>
    <w:p w:rsidR="0068384F" w:rsidRPr="00AB001F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дисциплина духа, которую необходимо постигать и изучать, в Личности Бога и, в которую необходимо вникать всю жизнь.</w:t>
      </w:r>
    </w:p>
    <w:p w:rsidR="0068384F" w:rsidRPr="00863CA6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863CA6">
        <w:t>Вначале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быть. В Нем была жизнь, и жизнь была свет человеков. И свет во тьме светит, и тьма не объяла его</w:t>
      </w:r>
      <w:r>
        <w:t xml:space="preserve">. </w:t>
      </w:r>
    </w:p>
    <w:p w:rsidR="0068384F" w:rsidRPr="00084234" w:rsidRDefault="0068384F" w:rsidP="0068384F">
      <w:pPr>
        <w:pStyle w:val="aaaVerses"/>
        <w:rPr>
          <w:sz w:val="16"/>
          <w:szCs w:val="16"/>
        </w:rPr>
      </w:pPr>
    </w:p>
    <w:p w:rsidR="0068384F" w:rsidRDefault="0068384F" w:rsidP="0068384F">
      <w:pPr>
        <w:pStyle w:val="aaaVerses"/>
      </w:pPr>
      <w:r w:rsidRPr="00863CA6">
        <w:t xml:space="preserve">И Слово стало плотию, и обитало с нами, полное благодати и истины; и мы видели славу Его, </w:t>
      </w:r>
      <w:r>
        <w:t>славу, как Единородного от Отца (</w:t>
      </w:r>
      <w:r w:rsidRPr="00863CA6">
        <w:rPr>
          <w:u w:val="single"/>
        </w:rPr>
        <w:t>Ин.1:1-5,14</w:t>
      </w:r>
      <w:r>
        <w:t xml:space="preserve">). </w:t>
      </w:r>
    </w:p>
    <w:p w:rsidR="0068384F" w:rsidRPr="00D6440C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всегда должны помнить: Кто сотворил время и, для какой цели оно сотворено. Кто мы; откуда мы пришли; зачем мы пришли; что мы должны делать и, что нас ожидает там, куда мы идём.</w:t>
      </w:r>
    </w:p>
    <w:p w:rsidR="0068384F" w:rsidRPr="00D173D3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маленький и незаметный островок в безбрежном океане вечности или, семя вечности, пребывающее во времени, в котором содержится и находит своё выражение прошедшее, настоящее и будущее. И, когда семя умирает – оно приносит плод вечности.</w:t>
      </w:r>
    </w:p>
    <w:p w:rsidR="0068384F" w:rsidRPr="00863CA6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зависимости от нашего отношения к семени времени, выраженному в трёхмерном измерении, настоящего, прошедшего и </w:t>
      </w:r>
      <w:r>
        <w:rPr>
          <w:rFonts w:ascii="Arial" w:hAnsi="Arial" w:cs="Arial"/>
          <w:sz w:val="28"/>
          <w:szCs w:val="28"/>
          <w:lang w:val="ru-RU"/>
        </w:rPr>
        <w:lastRenderedPageBreak/>
        <w:t>будущего, выраженного в великих делах Божиих – будет взращен, либо плод воскресения жизни, либо плод воскресения осуждения.</w:t>
      </w:r>
    </w:p>
    <w:p w:rsidR="0068384F" w:rsidRPr="00084234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084234">
        <w:t>Не дивитесь сему; ибо наступает время, в которое все, находящиеся в гробах, услышат глас Сына Божия; и изыдут творившие добро в воскресение жизни, а делавшие зло - в воскресение осуждения</w:t>
      </w:r>
      <w:r>
        <w:t xml:space="preserve"> (</w:t>
      </w:r>
      <w:r w:rsidRPr="00084234">
        <w:rPr>
          <w:u w:val="single"/>
        </w:rPr>
        <w:t>Ин.5:28,29</w:t>
      </w:r>
      <w:r>
        <w:t>)</w:t>
      </w:r>
      <w:r w:rsidRPr="00084234">
        <w:t>.</w:t>
      </w:r>
    </w:p>
    <w:p w:rsidR="0068384F" w:rsidRPr="00D173D3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 xml:space="preserve">Время </w:t>
      </w:r>
      <w:r>
        <w:rPr>
          <w:rFonts w:ascii="Arial" w:hAnsi="Arial" w:cs="Arial"/>
          <w:sz w:val="28"/>
          <w:szCs w:val="28"/>
          <w:lang w:val="ru-RU"/>
        </w:rPr>
        <w:t>– это порядок вечности, в границах которого необходимо пребывать и, порядок которого необходимо</w:t>
      </w:r>
      <w:r w:rsidRPr="001631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соблюдать. И, таким порядком времени – является порядок Царства Небесного.</w:t>
      </w:r>
    </w:p>
    <w:p w:rsidR="0068384F" w:rsidRPr="00BA5383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>
        <w:t>И</w:t>
      </w:r>
      <w:r w:rsidRPr="00BA5383">
        <w:t xml:space="preserve"> Я говорю тебе: ты - Петр, и на сем камне Я создам Церковь Мою, и врата ада не одолеют ее; и дам тебе ключи Царства Небесного: и что свяжешь на земле, то будет связано на небесах, и что разрешишь на земле, то будет разрешено на небесах</w:t>
      </w:r>
      <w:r>
        <w:t xml:space="preserve"> (</w:t>
      </w:r>
      <w:r w:rsidRPr="00BA5383">
        <w:rPr>
          <w:u w:val="single"/>
        </w:rPr>
        <w:t>Мф.16:18,19</w:t>
      </w:r>
      <w:r>
        <w:t>)</w:t>
      </w:r>
      <w:r w:rsidRPr="00BA5383">
        <w:t>.</w:t>
      </w:r>
    </w:p>
    <w:p w:rsidR="0068384F" w:rsidRPr="00D173D3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 xml:space="preserve">Время </w:t>
      </w:r>
      <w:r>
        <w:rPr>
          <w:rFonts w:ascii="Arial" w:hAnsi="Arial" w:cs="Arial"/>
          <w:sz w:val="28"/>
          <w:szCs w:val="28"/>
          <w:lang w:val="ru-RU"/>
        </w:rPr>
        <w:t>– это заповедь, которую необходимо блюсти, с которой необходимо дружить и, пред которой необходимо трепетать.</w:t>
      </w:r>
    </w:p>
    <w:p w:rsidR="0068384F" w:rsidRPr="00414EC0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815A71">
        <w:t>Соблюдающий заповедь не испытает никакого зла: сердце мудрого знает и время и устав;</w:t>
      </w:r>
      <w:r>
        <w:t xml:space="preserve"> </w:t>
      </w:r>
      <w:r w:rsidRPr="00FC62D4">
        <w:rPr>
          <w:b/>
        </w:rPr>
        <w:t>потому что для всякой вещи есть свое время и устав</w:t>
      </w:r>
      <w:r w:rsidRPr="00815A71">
        <w:t>; а человеку великое зло от того</w:t>
      </w:r>
      <w:r>
        <w:t xml:space="preserve">  (</w:t>
      </w:r>
      <w:r w:rsidRPr="007253E0">
        <w:rPr>
          <w:u w:val="single"/>
        </w:rPr>
        <w:t>Еккл.8:5-6</w:t>
      </w:r>
      <w:r>
        <w:t>).</w:t>
      </w:r>
    </w:p>
    <w:p w:rsidR="0068384F" w:rsidRPr="00BA5383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Pr="00815A71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соблюдать заповедь – необходима инструкция. И, такой инструкцией – </w:t>
      </w:r>
      <w:r w:rsidRPr="00213E36">
        <w:rPr>
          <w:rFonts w:ascii="Arial" w:hAnsi="Arial" w:cs="Arial"/>
          <w:sz w:val="28"/>
          <w:szCs w:val="28"/>
          <w:u w:val="single"/>
          <w:lang w:val="ru-RU"/>
        </w:rPr>
        <w:t>является устав</w:t>
      </w:r>
      <w:r>
        <w:rPr>
          <w:rFonts w:ascii="Arial" w:hAnsi="Arial" w:cs="Arial"/>
          <w:sz w:val="28"/>
          <w:szCs w:val="28"/>
          <w:lang w:val="ru-RU"/>
        </w:rPr>
        <w:t>, как вкушать Песах с поспешностью.</w:t>
      </w:r>
    </w:p>
    <w:p w:rsidR="0068384F" w:rsidRPr="002D65E5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 xml:space="preserve">Время </w:t>
      </w:r>
      <w:r>
        <w:rPr>
          <w:rFonts w:ascii="Arial" w:hAnsi="Arial" w:cs="Arial"/>
          <w:sz w:val="28"/>
          <w:szCs w:val="28"/>
          <w:lang w:val="ru-RU"/>
        </w:rPr>
        <w:t xml:space="preserve">– это закон посева и жатвы, на который необходимо взирать с уважением и страхом, </w:t>
      </w:r>
      <w:r w:rsidRPr="00523DB9">
        <w:rPr>
          <w:rFonts w:ascii="Arial" w:hAnsi="Arial" w:cs="Arial"/>
          <w:sz w:val="28"/>
          <w:szCs w:val="28"/>
          <w:lang w:val="ru-RU"/>
        </w:rPr>
        <w:t xml:space="preserve">зная, что не тленным серебром или золотом искуплены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523DB9">
        <w:rPr>
          <w:rFonts w:ascii="Arial" w:hAnsi="Arial" w:cs="Arial"/>
          <w:sz w:val="28"/>
          <w:szCs w:val="28"/>
          <w:lang w:val="ru-RU"/>
        </w:rPr>
        <w:t xml:space="preserve">ы от суетной жизни, преданной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523DB9">
        <w:rPr>
          <w:rFonts w:ascii="Arial" w:hAnsi="Arial" w:cs="Arial"/>
          <w:sz w:val="28"/>
          <w:szCs w:val="28"/>
          <w:lang w:val="ru-RU"/>
        </w:rPr>
        <w:t xml:space="preserve">ам от отцов, но драгоценною Кровию Христа, </w:t>
      </w:r>
      <w:r>
        <w:rPr>
          <w:rFonts w:ascii="Arial" w:hAnsi="Arial" w:cs="Arial"/>
          <w:sz w:val="28"/>
          <w:szCs w:val="28"/>
          <w:lang w:val="ru-RU"/>
        </w:rPr>
        <w:t xml:space="preserve">как непорочного и чистого Агнца.  </w:t>
      </w:r>
    </w:p>
    <w:p w:rsidR="0068384F" w:rsidRPr="00523DB9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523DB9">
        <w:t xml:space="preserve">И если вы называете Отцем Того, Который нелицеприятно судит каждого по делам, то </w:t>
      </w:r>
      <w:r w:rsidRPr="00523DB9">
        <w:rPr>
          <w:b/>
        </w:rPr>
        <w:t>со страхом проводите время</w:t>
      </w:r>
      <w:r w:rsidRPr="00523DB9">
        <w:t xml:space="preserve"> странствования вашего, зная, что не тленным серебром или золотом искуплены вы от суетной жизни, преданной вам от отцов, но драгоценною Кровию Христа, </w:t>
      </w:r>
      <w:r>
        <w:t>как непорочного и чистого Агнца (</w:t>
      </w:r>
      <w:r w:rsidRPr="00523DB9">
        <w:rPr>
          <w:u w:val="single"/>
        </w:rPr>
        <w:t>1.Пет.1:17-19</w:t>
      </w:r>
      <w:r>
        <w:t xml:space="preserve">). </w:t>
      </w:r>
    </w:p>
    <w:p w:rsidR="0068384F" w:rsidRPr="000D16EF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6EF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уникальная и неповторимая возможность наследовать, либо проклятие и,</w:t>
      </w:r>
      <w:r w:rsidRPr="00BA53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бесславие, либо благословение и бессмертие.</w:t>
      </w:r>
    </w:p>
    <w:p w:rsidR="0068384F" w:rsidRPr="00414EC0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815A71">
        <w:t xml:space="preserve">И обратился я, и видел под солнцем, что не проворным достается успешный бег, не храбрым </w:t>
      </w:r>
      <w:r>
        <w:t>–</w:t>
      </w:r>
      <w:r w:rsidRPr="00815A71">
        <w:t xml:space="preserve"> победа, не мудрым </w:t>
      </w:r>
      <w:r>
        <w:t>–</w:t>
      </w:r>
      <w:r w:rsidRPr="00815A71">
        <w:t xml:space="preserve"> хлеб, и не у разумных </w:t>
      </w:r>
      <w:r>
        <w:t>–</w:t>
      </w:r>
      <w:r w:rsidRPr="00815A71">
        <w:t xml:space="preserve"> богатство, и не искусным </w:t>
      </w:r>
      <w:r>
        <w:t>–</w:t>
      </w:r>
      <w:r w:rsidRPr="00815A71">
        <w:t xml:space="preserve"> благорасположение, </w:t>
      </w:r>
      <w:r w:rsidRPr="00FC62D4">
        <w:rPr>
          <w:b/>
        </w:rPr>
        <w:t xml:space="preserve">но время </w:t>
      </w:r>
      <w:r w:rsidRPr="009603B6">
        <w:t>и случай (устав) для всех их</w:t>
      </w:r>
      <w:r w:rsidRPr="00815A71">
        <w:t xml:space="preserve"> </w:t>
      </w:r>
      <w:r>
        <w:t xml:space="preserve"> (</w:t>
      </w:r>
      <w:r w:rsidRPr="00815A71">
        <w:rPr>
          <w:u w:val="single"/>
        </w:rPr>
        <w:t>Еккл.9:11</w:t>
      </w:r>
      <w:r>
        <w:t>)</w:t>
      </w:r>
      <w:r w:rsidRPr="00815A71">
        <w:t>.</w:t>
      </w:r>
    </w:p>
    <w:p w:rsidR="0068384F" w:rsidRPr="00126A32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lastRenderedPageBreak/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врач или лекарь, залечивающий раны сердца, инструкциям которого необходимо следовать.</w:t>
      </w:r>
    </w:p>
    <w:p w:rsidR="0068384F" w:rsidRPr="00523DB9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523DB9">
        <w:t>Гневаясь, не согрешайте: размыслите в сердцах ва</w:t>
      </w:r>
      <w:r>
        <w:t>ших на ложах ваших, и утишитесь (</w:t>
      </w:r>
      <w:r w:rsidRPr="00523DB9">
        <w:rPr>
          <w:u w:val="single"/>
        </w:rPr>
        <w:t>Пс.4:5</w:t>
      </w:r>
      <w:r>
        <w:t xml:space="preserve">). </w:t>
      </w:r>
    </w:p>
    <w:p w:rsidR="0068384F" w:rsidRPr="00E835CA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властитель и распорядитель, раставляющий всех и всё по своим местам, им принадлежащим.</w:t>
      </w:r>
    </w:p>
    <w:p w:rsidR="0068384F" w:rsidRPr="00414EC0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Pr="00815A71" w:rsidRDefault="0068384F" w:rsidP="0068384F">
      <w:pPr>
        <w:pStyle w:val="aaaVerses"/>
      </w:pPr>
      <w:r w:rsidRPr="00FC62D4">
        <w:rPr>
          <w:b/>
        </w:rPr>
        <w:t>Ибо человек не знает своего времени</w:t>
      </w:r>
      <w:r w:rsidRPr="00815A71">
        <w:t xml:space="preserve">. Как рыбы попадаются в пагубную сеть, и как птицы запутываются в силках, так сыны человеческие уловляются в бедственное время, когда оно неожиданно находит на них </w:t>
      </w:r>
      <w:r>
        <w:t xml:space="preserve"> (</w:t>
      </w:r>
      <w:r w:rsidRPr="00815A71">
        <w:rPr>
          <w:u w:val="single"/>
        </w:rPr>
        <w:t>Еккл.9:12</w:t>
      </w:r>
      <w:r>
        <w:t>)</w:t>
      </w:r>
      <w:r w:rsidRPr="00815A71">
        <w:t>.</w:t>
      </w:r>
    </w:p>
    <w:p w:rsidR="0068384F" w:rsidRPr="00B12027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верховный судья, которого необходимо почитать, и с которым бесполезно спорить или пререкаться.</w:t>
      </w:r>
    </w:p>
    <w:p w:rsidR="0068384F" w:rsidRPr="00710DF5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Pr="000D7EB3" w:rsidRDefault="0068384F" w:rsidP="0068384F">
      <w:pPr>
        <w:pStyle w:val="aaaVerses"/>
      </w:pPr>
      <w:r w:rsidRPr="000D7EB3">
        <w:t xml:space="preserve">А там кричат: "фараон, царь Египта, смутился; он пропустил условленное время" </w:t>
      </w:r>
      <w:r>
        <w:t>(</w:t>
      </w:r>
      <w:r w:rsidRPr="000D7EB3">
        <w:rPr>
          <w:u w:val="single"/>
        </w:rPr>
        <w:t>Иер.46:17</w:t>
      </w:r>
      <w:r>
        <w:t>)</w:t>
      </w:r>
      <w:r w:rsidRPr="000D7EB3">
        <w:t>.</w:t>
      </w:r>
    </w:p>
    <w:p w:rsidR="0068384F" w:rsidRPr="00B12027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это, как суровый палач, приводящий в исполнение</w:t>
      </w:r>
      <w:r w:rsidRPr="000D16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приговор смерти, так и благостный посредник Бога, дающий жизнь вечную. </w:t>
      </w:r>
    </w:p>
    <w:p w:rsidR="0068384F" w:rsidRPr="00414EC0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E75101">
        <w:t xml:space="preserve">И аист под небом знает свои определенные времена, и горлица, и ласточка, и журавль наблюдают время, когда им прилететь; </w:t>
      </w:r>
      <w:r w:rsidRPr="00FC62D4">
        <w:rPr>
          <w:b/>
        </w:rPr>
        <w:t>а народ Мой не знает определения Господня</w:t>
      </w:r>
      <w:r w:rsidRPr="00677DD0">
        <w:t xml:space="preserve"> </w:t>
      </w:r>
      <w:r>
        <w:t xml:space="preserve"> (</w:t>
      </w:r>
      <w:r w:rsidRPr="00677DD0">
        <w:rPr>
          <w:u w:val="single"/>
        </w:rPr>
        <w:t>Иер.8:7</w:t>
      </w:r>
      <w:r>
        <w:t>)</w:t>
      </w:r>
      <w:r w:rsidRPr="00E75101">
        <w:t>.</w:t>
      </w:r>
    </w:p>
    <w:p w:rsidR="0068384F" w:rsidRPr="00A76B85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учитель, воспитатель, и проводник, из вечной смерти в жизнь вечную.</w:t>
      </w:r>
    </w:p>
    <w:p w:rsidR="0068384F" w:rsidRPr="00523DB9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523DB9">
        <w:t>И услышал я голос с неба, говорящий мне: напиши: отныне блаженны мертвые, умирающие в Господе; ей, говорит Дух, они успокоятся от трудов своих, и дела их идут вслед за ними</w:t>
      </w:r>
      <w:r>
        <w:t xml:space="preserve"> (</w:t>
      </w:r>
      <w:r w:rsidRPr="00523DB9">
        <w:rPr>
          <w:u w:val="single"/>
        </w:rPr>
        <w:t>Отк.14:13</w:t>
      </w:r>
      <w:r>
        <w:t>)</w:t>
      </w:r>
      <w:r w:rsidRPr="00523DB9">
        <w:t>.</w:t>
      </w:r>
    </w:p>
    <w:p w:rsidR="0068384F" w:rsidRPr="00B12027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6EF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награда вечности за дела и произведённый труд, в промежутке своей жизни в текущем времени.</w:t>
      </w:r>
    </w:p>
    <w:p w:rsidR="0068384F" w:rsidRPr="00D9186A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C93822">
        <w:t xml:space="preserve">И будет он как дерево, посаженное при потоках вод, которое приносит плод свой во время свое, и лист которого не вянет; и </w:t>
      </w:r>
      <w:r w:rsidRPr="00C93822">
        <w:rPr>
          <w:b/>
        </w:rPr>
        <w:t>во всем, что он ни делает, успеет</w:t>
      </w:r>
      <w:r w:rsidRPr="00C93822">
        <w:t xml:space="preserve"> </w:t>
      </w:r>
      <w:r>
        <w:t xml:space="preserve"> (</w:t>
      </w:r>
      <w:r w:rsidRPr="00C93822">
        <w:rPr>
          <w:u w:val="single"/>
        </w:rPr>
        <w:t>Пс.1:3</w:t>
      </w:r>
      <w:r>
        <w:t>)</w:t>
      </w:r>
      <w:r w:rsidRPr="00C93822">
        <w:t>.</w:t>
      </w:r>
      <w:r>
        <w:t xml:space="preserve"> </w:t>
      </w:r>
    </w:p>
    <w:p w:rsidR="0068384F" w:rsidRPr="00B12027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6EF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справедливое и неотвратимое возмездие, как за верность, так и за неверность к его статусу.</w:t>
      </w:r>
    </w:p>
    <w:p w:rsidR="0068384F" w:rsidRPr="00710DF5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7879A5">
        <w:t xml:space="preserve">Посему будем опасаться, чтобы, когда еще остается обетование войти в покой Его, не оказался кто из вас опоздавшим </w:t>
      </w:r>
      <w:r>
        <w:t>(</w:t>
      </w:r>
      <w:r w:rsidRPr="007879A5">
        <w:rPr>
          <w:u w:val="single"/>
        </w:rPr>
        <w:t>Ев.4:1</w:t>
      </w:r>
      <w:r>
        <w:t>)</w:t>
      </w:r>
      <w:r w:rsidRPr="007879A5">
        <w:t>.</w:t>
      </w:r>
      <w:r>
        <w:t xml:space="preserve"> </w:t>
      </w:r>
    </w:p>
    <w:p w:rsidR="0068384F" w:rsidRPr="00A17E5A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D16EF">
        <w:rPr>
          <w:rFonts w:ascii="Arial" w:hAnsi="Arial" w:cs="Arial"/>
          <w:b/>
          <w:sz w:val="28"/>
          <w:szCs w:val="28"/>
          <w:lang w:val="ru-RU"/>
        </w:rPr>
        <w:lastRenderedPageBreak/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возможность, позволяющая человеку, искать Бога и, призывать Его, когда Он близко.</w:t>
      </w:r>
    </w:p>
    <w:p w:rsidR="0068384F" w:rsidRPr="00A17E5A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A17E5A">
        <w:t>Ищите Господа, когда можно найти Его; призывайте Его, когда Он близко</w:t>
      </w:r>
      <w:r>
        <w:t xml:space="preserve"> (</w:t>
      </w:r>
      <w:r w:rsidRPr="00A17E5A">
        <w:rPr>
          <w:u w:val="single"/>
        </w:rPr>
        <w:t>Ис.55:6</w:t>
      </w:r>
      <w:r>
        <w:t>)</w:t>
      </w:r>
      <w:r w:rsidRPr="00A17E5A">
        <w:t>.</w:t>
      </w:r>
    </w:p>
    <w:p w:rsidR="0068384F" w:rsidRPr="00387D44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Каким образом, нам следует определять время, когда Бог близко и, время, в которое можно найти Бога? </w:t>
      </w:r>
    </w:p>
    <w:p w:rsidR="0068384F" w:rsidRPr="00387D44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на этот вопрос, находится в сердце человека и, в устах человека, при условии, что его сердце и уста – являются одной командой и, находятся в одной упряжке.</w:t>
      </w:r>
    </w:p>
    <w:p w:rsidR="0068384F" w:rsidRPr="00387D44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387D44">
        <w:t xml:space="preserve">Но что говорит Писание? </w:t>
      </w:r>
      <w:r w:rsidRPr="00301942">
        <w:rPr>
          <w:u w:val="single"/>
        </w:rPr>
        <w:t>Близко</w:t>
      </w:r>
      <w:r w:rsidRPr="00387D44">
        <w:t xml:space="preserve"> к тебе слово, в устах твоих и в сердце твоем, то есть слово веры, </w:t>
      </w:r>
      <w:r w:rsidRPr="00301942">
        <w:rPr>
          <w:u w:val="single"/>
        </w:rPr>
        <w:t>которое проповедуем</w:t>
      </w:r>
      <w:r w:rsidRPr="00387D44">
        <w:t>. 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t xml:space="preserve"> (</w:t>
      </w:r>
      <w:r w:rsidRPr="00387D44">
        <w:rPr>
          <w:u w:val="single"/>
        </w:rPr>
        <w:t>Рим.10:8-10</w:t>
      </w:r>
      <w:r>
        <w:t>)</w:t>
      </w:r>
      <w:r w:rsidRPr="00387D44">
        <w:t>.</w:t>
      </w:r>
    </w:p>
    <w:p w:rsidR="0068384F" w:rsidRPr="00A17E5A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D16EF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возможность, позволяющая Богу, искать человека в Едемском саде его сердца, во время прохлады дня.</w:t>
      </w:r>
    </w:p>
    <w:p w:rsidR="0068384F" w:rsidRPr="00A17E5A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Pr="00A17E5A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17E5A">
        <w:rPr>
          <w:rFonts w:ascii="Arial" w:hAnsi="Arial" w:cs="Arial"/>
          <w:sz w:val="28"/>
          <w:szCs w:val="28"/>
          <w:lang w:val="ru-RU"/>
        </w:rPr>
        <w:t>И услышали голос Господа Бога, ходящего в раю во время прохлады дня; и скрылся Адам и жена его от лица Господа Бога между деревьями рая. И воззвал Господь Бог к Адаму и сказал ему: где ты?</w:t>
      </w:r>
    </w:p>
    <w:p w:rsidR="0068384F" w:rsidRPr="00A17E5A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A17E5A">
        <w:t>Он сказал: голос Твой я услышал в раю, и убоялся, потому что я наг, и скрылся.</w:t>
      </w:r>
      <w:r>
        <w:t xml:space="preserve"> </w:t>
      </w:r>
      <w:r w:rsidRPr="00A17E5A">
        <w:t>И сказал: кто сказал тебе, что ты наг? не ел ли ты от дерева, с которого Я запретил тебе есть?</w:t>
      </w:r>
      <w:r>
        <w:t xml:space="preserve"> (</w:t>
      </w:r>
      <w:r w:rsidRPr="00A17E5A">
        <w:rPr>
          <w:u w:val="single"/>
        </w:rPr>
        <w:t>Быт.3:8-11</w:t>
      </w:r>
      <w:r>
        <w:t>).</w:t>
      </w:r>
    </w:p>
    <w:p w:rsidR="0068384F" w:rsidRPr="007E0055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голосом, в Едеме нашего сердца – является наша добрая совесть, которая является стражем Бога и гласом Бога.</w:t>
      </w:r>
    </w:p>
    <w:p w:rsidR="0068384F" w:rsidRPr="007E0055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87D44">
        <w:rPr>
          <w:rFonts w:ascii="Arial" w:hAnsi="Arial" w:cs="Arial"/>
          <w:i/>
          <w:sz w:val="28"/>
          <w:szCs w:val="28"/>
          <w:lang w:val="ru-RU"/>
        </w:rPr>
        <w:t>Время прохлады дня</w:t>
      </w:r>
      <w:r>
        <w:rPr>
          <w:rFonts w:ascii="Arial" w:hAnsi="Arial" w:cs="Arial"/>
          <w:sz w:val="28"/>
          <w:szCs w:val="28"/>
          <w:lang w:val="ru-RU"/>
        </w:rPr>
        <w:t xml:space="preserve"> – это время, когда Бог благоволит и расположен к человеку, который посягнул на святыню Господню и, пришёл в страх от содеянного, в силу чего, утратил дерзновение на общение с Богом.</w:t>
      </w:r>
    </w:p>
    <w:p w:rsidR="0068384F" w:rsidRPr="00A17E5A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D16EF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 и оружие, – которое призвано работать на нас, как на детей Божиих, если наши слова, будут произноситься с благодатью и, приправляться солью.</w:t>
      </w:r>
    </w:p>
    <w:p w:rsidR="0068384F" w:rsidRPr="00304723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 w:rsidRPr="00304723">
        <w:t xml:space="preserve">Со внешними обходитесь благоразумно, </w:t>
      </w:r>
      <w:r w:rsidRPr="007E0055">
        <w:rPr>
          <w:b/>
        </w:rPr>
        <w:t>пользуясь временем</w:t>
      </w:r>
      <w:r w:rsidRPr="00304723">
        <w:t>. Слово ваше да будет всегда с благодатию, приправлено солью, дабы вы знали, как отвечать каждому</w:t>
      </w:r>
      <w:r>
        <w:t xml:space="preserve"> (</w:t>
      </w:r>
      <w:r w:rsidRPr="00304723">
        <w:rPr>
          <w:u w:val="single"/>
        </w:rPr>
        <w:t>Кол.4:5,6</w:t>
      </w:r>
      <w:r>
        <w:t>)</w:t>
      </w:r>
      <w:r w:rsidRPr="00304723">
        <w:t>.</w:t>
      </w:r>
    </w:p>
    <w:p w:rsidR="0068384F" w:rsidRPr="00304723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Пользоваться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04723">
        <w:rPr>
          <w:rFonts w:ascii="Arial" w:hAnsi="Arial" w:cs="Arial"/>
          <w:sz w:val="28"/>
          <w:szCs w:val="28"/>
          <w:lang w:val="ru-RU"/>
        </w:rPr>
        <w:t>мудро использовать</w:t>
      </w:r>
      <w:r>
        <w:rPr>
          <w:rFonts w:ascii="Arial" w:hAnsi="Arial" w:cs="Arial"/>
          <w:sz w:val="28"/>
          <w:szCs w:val="28"/>
          <w:lang w:val="ru-RU"/>
        </w:rPr>
        <w:t xml:space="preserve"> момент</w:t>
      </w:r>
      <w:r w:rsidRPr="00304723">
        <w:rPr>
          <w:rFonts w:ascii="Arial" w:hAnsi="Arial" w:cs="Arial"/>
          <w:sz w:val="28"/>
          <w:szCs w:val="28"/>
          <w:lang w:val="ru-RU"/>
        </w:rPr>
        <w:t xml:space="preserve"> врем</w:t>
      </w:r>
      <w:r>
        <w:rPr>
          <w:rFonts w:ascii="Arial" w:hAnsi="Arial" w:cs="Arial"/>
          <w:sz w:val="28"/>
          <w:szCs w:val="28"/>
          <w:lang w:val="ru-RU"/>
        </w:rPr>
        <w:t>ени</w:t>
      </w:r>
      <w:r w:rsidRPr="0030472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выигрывать, чтобы время работало на вас, </w:t>
      </w:r>
      <w:r w:rsidRPr="00304723">
        <w:rPr>
          <w:rFonts w:ascii="Arial" w:hAnsi="Arial" w:cs="Arial"/>
          <w:sz w:val="28"/>
          <w:szCs w:val="28"/>
          <w:lang w:val="ru-RU"/>
        </w:rPr>
        <w:t xml:space="preserve"> использовать всякую возможность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8384F" w:rsidRPr="00F85292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85292">
        <w:rPr>
          <w:rFonts w:ascii="Arial" w:hAnsi="Arial" w:cs="Arial"/>
          <w:b/>
          <w:sz w:val="28"/>
          <w:szCs w:val="28"/>
          <w:lang w:val="ru-RU"/>
        </w:rPr>
        <w:t>Благодать</w:t>
      </w:r>
      <w:r>
        <w:rPr>
          <w:rFonts w:ascii="Arial" w:hAnsi="Arial" w:cs="Arial"/>
          <w:sz w:val="28"/>
          <w:szCs w:val="28"/>
          <w:lang w:val="ru-RU"/>
        </w:rPr>
        <w:t xml:space="preserve"> – это благосклонность, любезность, </w:t>
      </w: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Благожелательность, благоволение, благодарность.</w:t>
      </w: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Мудрость, дальновидность, сочувствие. </w:t>
      </w:r>
    </w:p>
    <w:p w:rsidR="0068384F" w:rsidRDefault="00B47B6C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Снисходительность.</w:t>
      </w:r>
    </w:p>
    <w:p w:rsidR="0068384F" w:rsidRPr="00F85292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85292">
        <w:rPr>
          <w:rFonts w:ascii="Arial" w:hAnsi="Arial" w:cs="Arial"/>
          <w:b/>
          <w:sz w:val="28"/>
          <w:szCs w:val="28"/>
          <w:lang w:val="ru-RU"/>
        </w:rPr>
        <w:t>Соль</w:t>
      </w:r>
      <w:r>
        <w:rPr>
          <w:rFonts w:ascii="Arial" w:hAnsi="Arial" w:cs="Arial"/>
          <w:sz w:val="28"/>
          <w:szCs w:val="28"/>
          <w:lang w:val="ru-RU"/>
        </w:rPr>
        <w:t xml:space="preserve"> – это благопристойность, кротость.</w:t>
      </w: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Честность, порядочность, законопослушание.</w:t>
      </w:r>
    </w:p>
    <w:p w:rsidR="0068384F" w:rsidRPr="007E0055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фактор сочетания благодати с солью, должен быть внутренним состоянием, исходящим из нашего сердца. Только в таком случае, время поступает в наше распоряжение.</w:t>
      </w:r>
    </w:p>
    <w:p w:rsidR="0068384F" w:rsidRPr="00B12027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6EF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дар Божий, за который необходимо благодарить; и сокровище, которым необходимо ценить и дорожить. </w:t>
      </w:r>
    </w:p>
    <w:p w:rsidR="0068384F" w:rsidRPr="00CF708B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>
        <w:t>С</w:t>
      </w:r>
      <w:r w:rsidRPr="00347AFA">
        <w:t xml:space="preserve">мотрите, поступайте </w:t>
      </w:r>
      <w:r w:rsidRPr="00B47B6C">
        <w:rPr>
          <w:u w:val="single"/>
        </w:rPr>
        <w:t>осторожно</w:t>
      </w:r>
      <w:r w:rsidRPr="00347AFA">
        <w:t xml:space="preserve">, не как неразумные, но как мудрые, </w:t>
      </w:r>
      <w:r w:rsidRPr="00FC62D4">
        <w:rPr>
          <w:b/>
        </w:rPr>
        <w:t>дорожа временем</w:t>
      </w:r>
      <w:r w:rsidRPr="00347AFA">
        <w:t xml:space="preserve">, потому что дни лукавы </w:t>
      </w:r>
      <w:r>
        <w:t xml:space="preserve"> (</w:t>
      </w:r>
      <w:r w:rsidRPr="00347AFA">
        <w:rPr>
          <w:u w:val="single"/>
        </w:rPr>
        <w:t>Еф.5:</w:t>
      </w:r>
      <w:r>
        <w:rPr>
          <w:u w:val="single"/>
        </w:rPr>
        <w:t>15-</w:t>
      </w:r>
      <w:r w:rsidRPr="00347AFA">
        <w:rPr>
          <w:u w:val="single"/>
        </w:rPr>
        <w:t>16</w:t>
      </w:r>
      <w:r>
        <w:t>)</w:t>
      </w:r>
      <w:r w:rsidRPr="00347AFA">
        <w:t>.</w:t>
      </w:r>
    </w:p>
    <w:p w:rsidR="0068384F" w:rsidRPr="00420118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Pr="00420118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0118">
        <w:rPr>
          <w:rFonts w:ascii="Arial" w:hAnsi="Arial" w:cs="Arial"/>
          <w:b/>
          <w:sz w:val="28"/>
          <w:szCs w:val="28"/>
          <w:lang w:val="ru-RU"/>
        </w:rPr>
        <w:t>Дорожить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временем</w:t>
      </w:r>
      <w:r>
        <w:rPr>
          <w:rFonts w:ascii="Arial" w:hAnsi="Arial" w:cs="Arial"/>
          <w:sz w:val="28"/>
          <w:szCs w:val="28"/>
          <w:lang w:val="ru-RU"/>
        </w:rPr>
        <w:t xml:space="preserve"> – это относиться к настоящему, прошедшему и, будущему, как к сокровищу; скупать его</w:t>
      </w:r>
      <w:r w:rsidRPr="00420118">
        <w:rPr>
          <w:rFonts w:ascii="Arial" w:hAnsi="Arial" w:cs="Arial"/>
          <w:sz w:val="28"/>
          <w:szCs w:val="28"/>
          <w:lang w:val="ru-RU"/>
        </w:rPr>
        <w:t>, выкупать</w:t>
      </w:r>
      <w:r>
        <w:rPr>
          <w:rFonts w:ascii="Arial" w:hAnsi="Arial" w:cs="Arial"/>
          <w:sz w:val="28"/>
          <w:szCs w:val="28"/>
          <w:lang w:val="ru-RU"/>
        </w:rPr>
        <w:t xml:space="preserve"> его и,</w:t>
      </w:r>
      <w:r w:rsidRPr="00420118">
        <w:rPr>
          <w:rFonts w:ascii="Arial" w:hAnsi="Arial" w:cs="Arial"/>
          <w:sz w:val="28"/>
          <w:szCs w:val="28"/>
          <w:lang w:val="ru-RU"/>
        </w:rPr>
        <w:t xml:space="preserve"> мудро использовать всякую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во времени.</w:t>
      </w:r>
    </w:p>
    <w:p w:rsidR="0068384F" w:rsidRPr="00414EC0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Pr="00C93822" w:rsidRDefault="0068384F" w:rsidP="0068384F">
      <w:pPr>
        <w:pStyle w:val="aaaVerses"/>
      </w:pPr>
      <w:r w:rsidRPr="00C93822">
        <w:t xml:space="preserve">Фарисеи же говорили между собою: видите ли, что </w:t>
      </w:r>
      <w:r w:rsidRPr="00C93822">
        <w:rPr>
          <w:b/>
        </w:rPr>
        <w:t>не успеваете ничего</w:t>
      </w:r>
      <w:r w:rsidRPr="00C93822">
        <w:t xml:space="preserve">? весь мир идет за Ним </w:t>
      </w:r>
      <w:r>
        <w:t xml:space="preserve"> (</w:t>
      </w:r>
      <w:r w:rsidRPr="00C93822">
        <w:rPr>
          <w:u w:val="single"/>
        </w:rPr>
        <w:t>Ин.12:19</w:t>
      </w:r>
      <w:r>
        <w:t>)</w:t>
      </w:r>
      <w:r w:rsidRPr="00C93822">
        <w:t>.</w:t>
      </w:r>
    </w:p>
    <w:p w:rsidR="0068384F" w:rsidRPr="00DD00C3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время – это закон и порядок вечности, которое  на весах Божественного правосудия, измеряет веками, годами, месяцами, днями, часами, минутами и секундами длительность существования всего проходящего и, всех явлений и предметов. </w:t>
      </w:r>
    </w:p>
    <w:p w:rsidR="0068384F" w:rsidRPr="0047243F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6EF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возможность, данная нам Богом, для назидания себя на нашей святейшей вере и, сохранении себя в любви Божией, в ожидании милости от Бога, для вечной жизни.</w:t>
      </w:r>
    </w:p>
    <w:p w:rsidR="0068384F" w:rsidRPr="0047243F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Pr="0047243F" w:rsidRDefault="0068384F" w:rsidP="0068384F">
      <w:pPr>
        <w:pStyle w:val="aaaVerses"/>
      </w:pPr>
      <w:r w:rsidRPr="0047243F">
        <w:t>Но вы, возлюбленные, помните предсказанное Апостолами Господа нашего Иисуса Христа. Они говорили вам, что в последнее время появятся ругатели, поступающие по своим нечестивым похотям.</w:t>
      </w:r>
    </w:p>
    <w:p w:rsidR="0068384F" w:rsidRPr="0047243F" w:rsidRDefault="0068384F" w:rsidP="0068384F">
      <w:pPr>
        <w:pStyle w:val="aaaVerses"/>
        <w:rPr>
          <w:sz w:val="16"/>
          <w:szCs w:val="16"/>
        </w:rPr>
      </w:pPr>
    </w:p>
    <w:p w:rsidR="0068384F" w:rsidRDefault="0068384F" w:rsidP="0068384F">
      <w:pPr>
        <w:pStyle w:val="aaaVerses"/>
      </w:pPr>
      <w:r w:rsidRPr="0047243F">
        <w:t>Это люди, отделяющие себя от единства веры, душевные, не имеющие духа. А вы, возлюбленные, назидая себя на святейшей вере вашей, молясь Духом Святым, сохраняйте себя в любви Божией, ожидая милости от Господа нашего Иисуса Христа, для вечной жизни.</w:t>
      </w:r>
    </w:p>
    <w:p w:rsidR="0068384F" w:rsidRPr="0047243F" w:rsidRDefault="0068384F" w:rsidP="0068384F">
      <w:pPr>
        <w:pStyle w:val="aaaVerses"/>
        <w:rPr>
          <w:sz w:val="16"/>
          <w:szCs w:val="16"/>
        </w:rPr>
      </w:pPr>
    </w:p>
    <w:p w:rsidR="0068384F" w:rsidRDefault="0068384F" w:rsidP="0068384F">
      <w:pPr>
        <w:pStyle w:val="aaaVerses"/>
      </w:pPr>
      <w:r w:rsidRPr="0047243F">
        <w:lastRenderedPageBreak/>
        <w:t>И к одним будьте милостивы, с рассмотрением, а других страхом спасайте, исторгая из огня, обличайте же со страхом, гнушаясь даже одеждою, которая осквернена плотью</w:t>
      </w:r>
      <w:r>
        <w:t xml:space="preserve"> (</w:t>
      </w:r>
      <w:r w:rsidRPr="0047243F">
        <w:rPr>
          <w:u w:val="single"/>
        </w:rPr>
        <w:t>Иуд.1:17-23</w:t>
      </w:r>
      <w:r>
        <w:t>)</w:t>
      </w:r>
      <w:r w:rsidRPr="0047243F">
        <w:t>.</w:t>
      </w:r>
    </w:p>
    <w:p w:rsidR="0068384F" w:rsidRPr="00ED5BDA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Последнее время – это завершающееся требование, есть Песах Господа, с поспешностью, – которая обуславливается в сохранении любви которая, не поддерживает ругателей, поступающих по своим нечестивым похотям, и милует только тех, кто кается в своих грехах.</w:t>
      </w:r>
    </w:p>
    <w:p w:rsidR="0068384F" w:rsidRPr="00E81CA6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6EF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возможность, данная нам Богом, для оборота нашего спасения, которое мы получили в формате залога, в эквиваленте серебра, обуславливающего цену Божественного искупления, – которое содержится в истине Крови, креста Христова.</w:t>
      </w:r>
    </w:p>
    <w:p w:rsidR="0068384F" w:rsidRPr="00E0595E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Pr="00E81CA6" w:rsidRDefault="0068384F" w:rsidP="0068384F">
      <w:pPr>
        <w:pStyle w:val="aaaVerses"/>
      </w:pPr>
      <w:r w:rsidRPr="00E81CA6">
        <w:t>Итак, бодрствуйте, потому что не знаете ни дня, ни часа, в который приидет Сын Человеческий. Ибо Он поступит, как человек, который, отправляясь в чужую страну, призвал рабов своих и поручил им имение свое: и одному дал он пять талантов, другому два, иному один, каждому по его силе</w:t>
      </w:r>
      <w:r>
        <w:t xml:space="preserve"> </w:t>
      </w:r>
      <w:r w:rsidRPr="00E0595E">
        <w:t>(по мере его веры)</w:t>
      </w:r>
      <w:r w:rsidRPr="00E81CA6">
        <w:t>; и тотчас отправился.</w:t>
      </w:r>
    </w:p>
    <w:p w:rsidR="0068384F" w:rsidRPr="00B36EF8" w:rsidRDefault="0068384F" w:rsidP="0068384F">
      <w:pPr>
        <w:pStyle w:val="aaaVerses"/>
        <w:rPr>
          <w:sz w:val="16"/>
          <w:szCs w:val="16"/>
        </w:rPr>
      </w:pPr>
    </w:p>
    <w:p w:rsidR="0068384F" w:rsidRPr="00E81CA6" w:rsidRDefault="0068384F" w:rsidP="0068384F">
      <w:pPr>
        <w:pStyle w:val="aaaVerses"/>
      </w:pPr>
      <w:r w:rsidRPr="00E81CA6">
        <w:t>Получивший пять талантов пошел, употребил их в дело и приобрел другие пять талантов; точно так же и получивший два таланта приобрел другие два; получивший же один талант пошел и закопал ег</w:t>
      </w:r>
      <w:r>
        <w:t>о</w:t>
      </w:r>
      <w:r w:rsidRPr="00E81CA6">
        <w:t xml:space="preserve"> в землю и скрыл серебро господина своего.</w:t>
      </w:r>
    </w:p>
    <w:p w:rsidR="0068384F" w:rsidRPr="00E0595E" w:rsidRDefault="0068384F" w:rsidP="0068384F">
      <w:pPr>
        <w:pStyle w:val="aaaVerses"/>
        <w:rPr>
          <w:sz w:val="16"/>
          <w:szCs w:val="16"/>
        </w:rPr>
      </w:pPr>
    </w:p>
    <w:p w:rsidR="0068384F" w:rsidRDefault="0068384F" w:rsidP="0068384F">
      <w:pPr>
        <w:pStyle w:val="aaaVerses"/>
      </w:pPr>
      <w:r w:rsidRPr="00E0595E">
        <w:rPr>
          <w:b/>
        </w:rPr>
        <w:t>По долгом времени</w:t>
      </w:r>
      <w:r w:rsidRPr="00E81CA6">
        <w:t xml:space="preserve">, приходит господин рабов тех и требует у них отчета. И, подойдя, получивший пять талантов принес другие пять талантов и говорит: господин! пять талантов ты дал мне; вот, другие пять талантов я приобрел на них. Господин его сказал ему: </w:t>
      </w:r>
    </w:p>
    <w:p w:rsidR="0068384F" w:rsidRPr="00B36EF8" w:rsidRDefault="0068384F" w:rsidP="0068384F">
      <w:pPr>
        <w:pStyle w:val="aaaVerses"/>
        <w:rPr>
          <w:sz w:val="16"/>
          <w:szCs w:val="16"/>
        </w:rPr>
      </w:pPr>
    </w:p>
    <w:p w:rsidR="0068384F" w:rsidRDefault="0068384F" w:rsidP="0068384F">
      <w:pPr>
        <w:pStyle w:val="aaaVerses"/>
      </w:pPr>
      <w:r>
        <w:t>Х</w:t>
      </w:r>
      <w:r w:rsidRPr="00E81CA6">
        <w:t>орошо, добрый и верный раб! в малом ты был верен, над многим тебя поставлю; войди в радость господина твоего.</w:t>
      </w:r>
      <w:r>
        <w:t xml:space="preserve"> </w:t>
      </w:r>
      <w:r w:rsidRPr="00E81CA6">
        <w:t xml:space="preserve">Подошел также и получивший два таланта и сказал: господин! два таланта ты дал мне; вот, другие два таланта я приобрел на них. Господин его сказал ему: </w:t>
      </w:r>
    </w:p>
    <w:p w:rsidR="0068384F" w:rsidRPr="00B36EF8" w:rsidRDefault="0068384F" w:rsidP="0068384F">
      <w:pPr>
        <w:pStyle w:val="aaaVerses"/>
        <w:rPr>
          <w:sz w:val="16"/>
          <w:szCs w:val="16"/>
        </w:rPr>
      </w:pPr>
    </w:p>
    <w:p w:rsidR="0068384F" w:rsidRDefault="0068384F" w:rsidP="0068384F">
      <w:pPr>
        <w:pStyle w:val="aaaVerses"/>
      </w:pPr>
      <w:r>
        <w:t>Х</w:t>
      </w:r>
      <w:r w:rsidRPr="00E81CA6">
        <w:t xml:space="preserve">орошо, добрый и верный раб! в малом ты был верен, над многим тебя поставлю; войди в радость господина твоего. Подошел и получивший один талант и сказал: господин! </w:t>
      </w:r>
    </w:p>
    <w:p w:rsidR="0068384F" w:rsidRPr="00B36EF8" w:rsidRDefault="0068384F" w:rsidP="0068384F">
      <w:pPr>
        <w:pStyle w:val="aaaVerses"/>
        <w:rPr>
          <w:sz w:val="16"/>
          <w:szCs w:val="16"/>
        </w:rPr>
      </w:pPr>
    </w:p>
    <w:p w:rsidR="0068384F" w:rsidRDefault="0068384F" w:rsidP="0068384F">
      <w:pPr>
        <w:pStyle w:val="aaaVerses"/>
      </w:pPr>
      <w:r>
        <w:t>Я</w:t>
      </w:r>
      <w:r w:rsidRPr="00E81CA6">
        <w:t xml:space="preserve"> знал тебя, что ты человек жестокий, жнешь, где не сеял, и собираешь, где не рассыпал, и, убоявшись, пошел и скрыл талант твой в земле; вот тебе твое. Господин же его сказал ему в ответ: </w:t>
      </w:r>
    </w:p>
    <w:p w:rsidR="0068384F" w:rsidRPr="00E81CA6" w:rsidRDefault="0068384F" w:rsidP="0068384F">
      <w:pPr>
        <w:pStyle w:val="aaaVerses"/>
      </w:pPr>
      <w:r>
        <w:t>Л</w:t>
      </w:r>
      <w:r w:rsidRPr="00E81CA6">
        <w:t>укавый раб и ленивый! ты знал, что я жну, где не сеял, и собираю, где не рассыпал; посему надлежало тебе отдать серебро мое торгующим, и я, придя, получил бы мое с прибылью;</w:t>
      </w:r>
    </w:p>
    <w:p w:rsidR="0068384F" w:rsidRPr="00B36EF8" w:rsidRDefault="0068384F" w:rsidP="0068384F">
      <w:pPr>
        <w:pStyle w:val="aaaVerses"/>
        <w:rPr>
          <w:sz w:val="16"/>
          <w:szCs w:val="16"/>
        </w:rPr>
      </w:pPr>
    </w:p>
    <w:p w:rsidR="0068384F" w:rsidRDefault="0068384F" w:rsidP="0068384F">
      <w:pPr>
        <w:pStyle w:val="aaaVerses"/>
      </w:pPr>
      <w:r>
        <w:lastRenderedPageBreak/>
        <w:t>И</w:t>
      </w:r>
      <w:r w:rsidRPr="00E81CA6">
        <w:t>так, возьмите у него талант и дайте имеющему десять талантов, ибо всякому имеющему дастся и приумножится, а у неимеющего отнимется и то, что имеет; а негодного раба выбросьте во тьму внешнюю: там будет плач и скрежет зубов. Сказав сие, возгласил: кто имеет уши слышать, да слышит!</w:t>
      </w:r>
      <w:r>
        <w:t xml:space="preserve"> (</w:t>
      </w:r>
      <w:r w:rsidRPr="00E81CA6">
        <w:rPr>
          <w:u w:val="single"/>
        </w:rPr>
        <w:t>Мф.25:13-30</w:t>
      </w:r>
      <w:r>
        <w:t>).</w:t>
      </w:r>
    </w:p>
    <w:p w:rsidR="0068384F" w:rsidRPr="00A975D2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75D2">
        <w:rPr>
          <w:rFonts w:ascii="Arial" w:hAnsi="Arial" w:cs="Arial"/>
          <w:b/>
          <w:sz w:val="28"/>
          <w:szCs w:val="28"/>
          <w:lang w:val="ru-RU"/>
        </w:rPr>
        <w:t>Время оборота</w:t>
      </w:r>
      <w:r>
        <w:rPr>
          <w:rFonts w:ascii="Arial" w:hAnsi="Arial" w:cs="Arial"/>
          <w:sz w:val="28"/>
          <w:szCs w:val="28"/>
          <w:lang w:val="ru-RU"/>
        </w:rPr>
        <w:t>, обусловленное концом «долгого времени» - это время посещения Господня или, время жатвы. Когда человек, завершил своё строение и, в надежде ожидает получить награду, которой является – радость Господина. Это видно из слов Господина:</w:t>
      </w:r>
    </w:p>
    <w:p w:rsidR="0068384F" w:rsidRPr="00A975D2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pStyle w:val="aaaVerses"/>
      </w:pPr>
      <w:r>
        <w:t>«Х</w:t>
      </w:r>
      <w:r w:rsidRPr="00E81CA6">
        <w:t>орошо, добрый и верный раб! в малом ты был верен, над многим тебя поставлю; войди в радость господина твоего</w:t>
      </w:r>
      <w:r>
        <w:t>»</w:t>
      </w:r>
      <w:r w:rsidRPr="00E81CA6">
        <w:t>.</w:t>
      </w:r>
    </w:p>
    <w:p w:rsidR="0068384F" w:rsidRPr="00A975D2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 наличию непорочной радости, следует судить о результатах того, что мы вкушаем Песах Господа с поспешностью.</w:t>
      </w:r>
    </w:p>
    <w:p w:rsidR="0068384F" w:rsidRPr="00A975D2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687">
        <w:rPr>
          <w:rFonts w:ascii="Arial" w:hAnsi="Arial" w:cs="Arial"/>
          <w:b/>
          <w:sz w:val="28"/>
          <w:szCs w:val="28"/>
          <w:lang w:val="ru-RU"/>
        </w:rPr>
        <w:t>Порок или порочность в радости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смешение тленного – с нетленным, и смертного – с бессмертным. И такое смешение – это результат лукавства и, обыкновенной формальной лени.</w:t>
      </w:r>
    </w:p>
    <w:p w:rsidR="0068384F" w:rsidRPr="003B6687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Default="0068384F" w:rsidP="00683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такого смешения, совесть человека помрачается, и он начинает рассматривать требования Бога, в лице Его посланников – незаконными. В силу чего, он начинает вести себя, как Каин и, как старший сын, который из-за своей зависти к своему младшему брату, огорчился и не захотел войти в радость Своего Отца.</w:t>
      </w:r>
    </w:p>
    <w:p w:rsidR="0068384F" w:rsidRPr="00ED5BDA" w:rsidRDefault="0068384F" w:rsidP="00683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34058" w:rsidRPr="004541FA" w:rsidRDefault="00934058" w:rsidP="009340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гибель Каина и, старшего сына, из известной притчи Христа – это отсутствие поспешности, при вкушении Песах.</w:t>
      </w:r>
    </w:p>
    <w:p w:rsidR="0068384F" w:rsidRPr="0068384F" w:rsidRDefault="0068384F" w:rsidP="006906E2">
      <w:pPr>
        <w:pStyle w:val="p1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6906E2" w:rsidRPr="000B43F6" w:rsidRDefault="006906E2" w:rsidP="000B43F6">
      <w:pPr>
        <w:pStyle w:val="p1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0B43F6" w:rsidRPr="001B4104" w:rsidRDefault="000B43F6" w:rsidP="003E1EF7">
      <w:pPr>
        <w:pStyle w:val="p5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A17FCA" w:rsidRPr="003E1EF7" w:rsidRDefault="00A17FCA" w:rsidP="00E725EF">
      <w:pPr>
        <w:pStyle w:val="aaaVerses"/>
        <w:rPr>
          <w:i w:val="0"/>
          <w:sz w:val="28"/>
          <w:szCs w:val="28"/>
        </w:rPr>
      </w:pPr>
    </w:p>
    <w:p w:rsidR="00E725EF" w:rsidRPr="003E1EF7" w:rsidRDefault="00E725EF" w:rsidP="00E725E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CC382F" w:rsidRPr="003E1EF7" w:rsidRDefault="00CC382F" w:rsidP="00E725E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sectPr w:rsidR="00CC382F" w:rsidRPr="003E1EF7" w:rsidSect="00E0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0E0ED0"/>
    <w:rsid w:val="00001B27"/>
    <w:rsid w:val="0000341F"/>
    <w:rsid w:val="000208FC"/>
    <w:rsid w:val="000565B1"/>
    <w:rsid w:val="0005789E"/>
    <w:rsid w:val="00064E3E"/>
    <w:rsid w:val="00067B27"/>
    <w:rsid w:val="00070925"/>
    <w:rsid w:val="00071A62"/>
    <w:rsid w:val="000735ED"/>
    <w:rsid w:val="0007414A"/>
    <w:rsid w:val="000769F0"/>
    <w:rsid w:val="00083723"/>
    <w:rsid w:val="000867F5"/>
    <w:rsid w:val="00087550"/>
    <w:rsid w:val="000910F7"/>
    <w:rsid w:val="00092B6D"/>
    <w:rsid w:val="00094E1E"/>
    <w:rsid w:val="000A6BBC"/>
    <w:rsid w:val="000A7F8A"/>
    <w:rsid w:val="000B2A1D"/>
    <w:rsid w:val="000B43F6"/>
    <w:rsid w:val="000C035C"/>
    <w:rsid w:val="000C0693"/>
    <w:rsid w:val="000D27B6"/>
    <w:rsid w:val="000D3A14"/>
    <w:rsid w:val="000D46A1"/>
    <w:rsid w:val="000E0ED0"/>
    <w:rsid w:val="000E4439"/>
    <w:rsid w:val="000E5578"/>
    <w:rsid w:val="000E65CE"/>
    <w:rsid w:val="000E79C1"/>
    <w:rsid w:val="000F5F51"/>
    <w:rsid w:val="001116C9"/>
    <w:rsid w:val="00112215"/>
    <w:rsid w:val="00123E59"/>
    <w:rsid w:val="00131B88"/>
    <w:rsid w:val="00134EAB"/>
    <w:rsid w:val="0014236E"/>
    <w:rsid w:val="0014335D"/>
    <w:rsid w:val="00152A9E"/>
    <w:rsid w:val="001530BF"/>
    <w:rsid w:val="001534BE"/>
    <w:rsid w:val="00154A55"/>
    <w:rsid w:val="0016653D"/>
    <w:rsid w:val="001712FA"/>
    <w:rsid w:val="0017392A"/>
    <w:rsid w:val="00175722"/>
    <w:rsid w:val="001761DA"/>
    <w:rsid w:val="001772CE"/>
    <w:rsid w:val="00177947"/>
    <w:rsid w:val="00177A96"/>
    <w:rsid w:val="00180645"/>
    <w:rsid w:val="00190EA9"/>
    <w:rsid w:val="001A0D6A"/>
    <w:rsid w:val="001A1438"/>
    <w:rsid w:val="001A6FC9"/>
    <w:rsid w:val="001B276A"/>
    <w:rsid w:val="001B4104"/>
    <w:rsid w:val="001B708D"/>
    <w:rsid w:val="001C01BC"/>
    <w:rsid w:val="001E5DA0"/>
    <w:rsid w:val="001E6C9A"/>
    <w:rsid w:val="001F28D9"/>
    <w:rsid w:val="001F4B38"/>
    <w:rsid w:val="001F64E9"/>
    <w:rsid w:val="001F660C"/>
    <w:rsid w:val="001F78F6"/>
    <w:rsid w:val="00202725"/>
    <w:rsid w:val="00203861"/>
    <w:rsid w:val="002066B0"/>
    <w:rsid w:val="00211A8B"/>
    <w:rsid w:val="002129A5"/>
    <w:rsid w:val="00213E36"/>
    <w:rsid w:val="0021518E"/>
    <w:rsid w:val="00226643"/>
    <w:rsid w:val="00235C6E"/>
    <w:rsid w:val="00246A84"/>
    <w:rsid w:val="002527E6"/>
    <w:rsid w:val="00253150"/>
    <w:rsid w:val="0025391D"/>
    <w:rsid w:val="002576C0"/>
    <w:rsid w:val="00265471"/>
    <w:rsid w:val="002666CB"/>
    <w:rsid w:val="002771CB"/>
    <w:rsid w:val="00284BC3"/>
    <w:rsid w:val="00285627"/>
    <w:rsid w:val="0029072C"/>
    <w:rsid w:val="002977B9"/>
    <w:rsid w:val="00297D18"/>
    <w:rsid w:val="00297EBA"/>
    <w:rsid w:val="002A01EC"/>
    <w:rsid w:val="002A4D0D"/>
    <w:rsid w:val="002D30A9"/>
    <w:rsid w:val="002D3ED4"/>
    <w:rsid w:val="002D3FB1"/>
    <w:rsid w:val="002E23A6"/>
    <w:rsid w:val="002F268D"/>
    <w:rsid w:val="002F4DD4"/>
    <w:rsid w:val="002F5C7E"/>
    <w:rsid w:val="002F7388"/>
    <w:rsid w:val="002F7C04"/>
    <w:rsid w:val="00301942"/>
    <w:rsid w:val="00304C50"/>
    <w:rsid w:val="00307453"/>
    <w:rsid w:val="003130DC"/>
    <w:rsid w:val="00316FAB"/>
    <w:rsid w:val="00332B46"/>
    <w:rsid w:val="00333FF9"/>
    <w:rsid w:val="00336239"/>
    <w:rsid w:val="00336AC1"/>
    <w:rsid w:val="00344046"/>
    <w:rsid w:val="00347C64"/>
    <w:rsid w:val="00352550"/>
    <w:rsid w:val="0035673F"/>
    <w:rsid w:val="00357191"/>
    <w:rsid w:val="003617F9"/>
    <w:rsid w:val="00365BA7"/>
    <w:rsid w:val="00370621"/>
    <w:rsid w:val="00372B67"/>
    <w:rsid w:val="00374254"/>
    <w:rsid w:val="0037441F"/>
    <w:rsid w:val="00392A15"/>
    <w:rsid w:val="003A5169"/>
    <w:rsid w:val="003B0E6D"/>
    <w:rsid w:val="003D0D2F"/>
    <w:rsid w:val="003D4D81"/>
    <w:rsid w:val="003D56EC"/>
    <w:rsid w:val="003E19DE"/>
    <w:rsid w:val="003E1EF7"/>
    <w:rsid w:val="003E3133"/>
    <w:rsid w:val="003E499E"/>
    <w:rsid w:val="003E63DC"/>
    <w:rsid w:val="003E7B1F"/>
    <w:rsid w:val="003F0DFE"/>
    <w:rsid w:val="0040603A"/>
    <w:rsid w:val="004071F0"/>
    <w:rsid w:val="0041632F"/>
    <w:rsid w:val="004225D6"/>
    <w:rsid w:val="00425F29"/>
    <w:rsid w:val="0042777A"/>
    <w:rsid w:val="00427FD4"/>
    <w:rsid w:val="0043412B"/>
    <w:rsid w:val="00435736"/>
    <w:rsid w:val="00437131"/>
    <w:rsid w:val="004440E8"/>
    <w:rsid w:val="0045044E"/>
    <w:rsid w:val="004549C1"/>
    <w:rsid w:val="00455EA6"/>
    <w:rsid w:val="004606CB"/>
    <w:rsid w:val="00460983"/>
    <w:rsid w:val="00460D13"/>
    <w:rsid w:val="0046323A"/>
    <w:rsid w:val="00463A79"/>
    <w:rsid w:val="00465D3D"/>
    <w:rsid w:val="00467D27"/>
    <w:rsid w:val="00475A22"/>
    <w:rsid w:val="00481B61"/>
    <w:rsid w:val="00482432"/>
    <w:rsid w:val="0048547F"/>
    <w:rsid w:val="004A2E6D"/>
    <w:rsid w:val="004A6120"/>
    <w:rsid w:val="004B2474"/>
    <w:rsid w:val="004C1EE4"/>
    <w:rsid w:val="004C38C2"/>
    <w:rsid w:val="004C59C0"/>
    <w:rsid w:val="004C7972"/>
    <w:rsid w:val="004D1F22"/>
    <w:rsid w:val="004E190F"/>
    <w:rsid w:val="004F1125"/>
    <w:rsid w:val="004F15D6"/>
    <w:rsid w:val="00500308"/>
    <w:rsid w:val="00501C56"/>
    <w:rsid w:val="005123FA"/>
    <w:rsid w:val="00521D0A"/>
    <w:rsid w:val="00525158"/>
    <w:rsid w:val="00530C13"/>
    <w:rsid w:val="00531BEE"/>
    <w:rsid w:val="00533CFD"/>
    <w:rsid w:val="0054153D"/>
    <w:rsid w:val="00546CDF"/>
    <w:rsid w:val="00555217"/>
    <w:rsid w:val="005620ED"/>
    <w:rsid w:val="00563DEA"/>
    <w:rsid w:val="00566138"/>
    <w:rsid w:val="00567370"/>
    <w:rsid w:val="00573708"/>
    <w:rsid w:val="00580072"/>
    <w:rsid w:val="00580F1A"/>
    <w:rsid w:val="00583B44"/>
    <w:rsid w:val="00584D63"/>
    <w:rsid w:val="005959B7"/>
    <w:rsid w:val="00597A9F"/>
    <w:rsid w:val="005A303B"/>
    <w:rsid w:val="005B6938"/>
    <w:rsid w:val="005D23D2"/>
    <w:rsid w:val="005D5C8A"/>
    <w:rsid w:val="005E631E"/>
    <w:rsid w:val="005F0CF4"/>
    <w:rsid w:val="005F1ADD"/>
    <w:rsid w:val="005F20F7"/>
    <w:rsid w:val="005F3053"/>
    <w:rsid w:val="00603952"/>
    <w:rsid w:val="00611938"/>
    <w:rsid w:val="00617CD1"/>
    <w:rsid w:val="00621595"/>
    <w:rsid w:val="00632BC2"/>
    <w:rsid w:val="00634B88"/>
    <w:rsid w:val="00642C99"/>
    <w:rsid w:val="00652621"/>
    <w:rsid w:val="00654BCA"/>
    <w:rsid w:val="00656ABA"/>
    <w:rsid w:val="00662133"/>
    <w:rsid w:val="00677E39"/>
    <w:rsid w:val="006804BF"/>
    <w:rsid w:val="0068149A"/>
    <w:rsid w:val="00683226"/>
    <w:rsid w:val="0068384F"/>
    <w:rsid w:val="00683E2B"/>
    <w:rsid w:val="006843C4"/>
    <w:rsid w:val="006844B9"/>
    <w:rsid w:val="006906E2"/>
    <w:rsid w:val="00697E2E"/>
    <w:rsid w:val="006C2216"/>
    <w:rsid w:val="006D635B"/>
    <w:rsid w:val="006E0FCF"/>
    <w:rsid w:val="006E4EC0"/>
    <w:rsid w:val="006F109A"/>
    <w:rsid w:val="006F2E24"/>
    <w:rsid w:val="006F311B"/>
    <w:rsid w:val="00700D47"/>
    <w:rsid w:val="007221F6"/>
    <w:rsid w:val="0074248C"/>
    <w:rsid w:val="007433E1"/>
    <w:rsid w:val="007440D1"/>
    <w:rsid w:val="0074537E"/>
    <w:rsid w:val="00747132"/>
    <w:rsid w:val="007514A0"/>
    <w:rsid w:val="00753A07"/>
    <w:rsid w:val="00760F2C"/>
    <w:rsid w:val="00762447"/>
    <w:rsid w:val="007633B4"/>
    <w:rsid w:val="00777C6E"/>
    <w:rsid w:val="00777F62"/>
    <w:rsid w:val="00780AC7"/>
    <w:rsid w:val="0078271F"/>
    <w:rsid w:val="00784799"/>
    <w:rsid w:val="00791FEC"/>
    <w:rsid w:val="007A0CB2"/>
    <w:rsid w:val="007B0AE7"/>
    <w:rsid w:val="007B0B73"/>
    <w:rsid w:val="007B5341"/>
    <w:rsid w:val="007B6C31"/>
    <w:rsid w:val="007B7151"/>
    <w:rsid w:val="007C4109"/>
    <w:rsid w:val="007C7A0B"/>
    <w:rsid w:val="007F3FC3"/>
    <w:rsid w:val="007F6D2B"/>
    <w:rsid w:val="00801637"/>
    <w:rsid w:val="0080300E"/>
    <w:rsid w:val="00806253"/>
    <w:rsid w:val="00806F25"/>
    <w:rsid w:val="00811B13"/>
    <w:rsid w:val="00817116"/>
    <w:rsid w:val="00817ECC"/>
    <w:rsid w:val="008200C8"/>
    <w:rsid w:val="00826D5E"/>
    <w:rsid w:val="008366B8"/>
    <w:rsid w:val="00841F5B"/>
    <w:rsid w:val="008424F3"/>
    <w:rsid w:val="008458F3"/>
    <w:rsid w:val="008511B5"/>
    <w:rsid w:val="0086093B"/>
    <w:rsid w:val="00861B6D"/>
    <w:rsid w:val="00865335"/>
    <w:rsid w:val="00883003"/>
    <w:rsid w:val="00892334"/>
    <w:rsid w:val="00893419"/>
    <w:rsid w:val="008A08AE"/>
    <w:rsid w:val="008A145E"/>
    <w:rsid w:val="008A2EDD"/>
    <w:rsid w:val="008B197C"/>
    <w:rsid w:val="008B19FC"/>
    <w:rsid w:val="008B3074"/>
    <w:rsid w:val="008D0B98"/>
    <w:rsid w:val="008D139D"/>
    <w:rsid w:val="008D3B1C"/>
    <w:rsid w:val="008D7F0A"/>
    <w:rsid w:val="008E1757"/>
    <w:rsid w:val="008E25FB"/>
    <w:rsid w:val="008E2EAA"/>
    <w:rsid w:val="008E3C52"/>
    <w:rsid w:val="008E4AFA"/>
    <w:rsid w:val="008F1E11"/>
    <w:rsid w:val="008F2438"/>
    <w:rsid w:val="009028CA"/>
    <w:rsid w:val="0090417A"/>
    <w:rsid w:val="00904F32"/>
    <w:rsid w:val="00911B1E"/>
    <w:rsid w:val="009122FA"/>
    <w:rsid w:val="00922300"/>
    <w:rsid w:val="009230E5"/>
    <w:rsid w:val="00923F1F"/>
    <w:rsid w:val="00924773"/>
    <w:rsid w:val="0092768E"/>
    <w:rsid w:val="00930905"/>
    <w:rsid w:val="00934058"/>
    <w:rsid w:val="009357F0"/>
    <w:rsid w:val="0094061B"/>
    <w:rsid w:val="0095152F"/>
    <w:rsid w:val="00952C79"/>
    <w:rsid w:val="009614ED"/>
    <w:rsid w:val="009664B2"/>
    <w:rsid w:val="00967259"/>
    <w:rsid w:val="00970EDB"/>
    <w:rsid w:val="00974498"/>
    <w:rsid w:val="00976BD0"/>
    <w:rsid w:val="00977D09"/>
    <w:rsid w:val="0099326C"/>
    <w:rsid w:val="00993381"/>
    <w:rsid w:val="009A7BD8"/>
    <w:rsid w:val="009B2803"/>
    <w:rsid w:val="009D4E73"/>
    <w:rsid w:val="009E215B"/>
    <w:rsid w:val="009E79E8"/>
    <w:rsid w:val="009F5AC4"/>
    <w:rsid w:val="00A00501"/>
    <w:rsid w:val="00A00AD0"/>
    <w:rsid w:val="00A01A26"/>
    <w:rsid w:val="00A047F2"/>
    <w:rsid w:val="00A076BA"/>
    <w:rsid w:val="00A13BA4"/>
    <w:rsid w:val="00A17FCA"/>
    <w:rsid w:val="00A2541D"/>
    <w:rsid w:val="00A30F01"/>
    <w:rsid w:val="00A339D8"/>
    <w:rsid w:val="00A3742C"/>
    <w:rsid w:val="00A437C9"/>
    <w:rsid w:val="00A43E0A"/>
    <w:rsid w:val="00A55EE3"/>
    <w:rsid w:val="00A66784"/>
    <w:rsid w:val="00A730A0"/>
    <w:rsid w:val="00A754B9"/>
    <w:rsid w:val="00A856FE"/>
    <w:rsid w:val="00A87693"/>
    <w:rsid w:val="00A94A08"/>
    <w:rsid w:val="00A96AEC"/>
    <w:rsid w:val="00AA3127"/>
    <w:rsid w:val="00AC1ECE"/>
    <w:rsid w:val="00AC373F"/>
    <w:rsid w:val="00AC4A28"/>
    <w:rsid w:val="00AD44E9"/>
    <w:rsid w:val="00AD530B"/>
    <w:rsid w:val="00AE4E24"/>
    <w:rsid w:val="00AF07F5"/>
    <w:rsid w:val="00AF0DC4"/>
    <w:rsid w:val="00AF6324"/>
    <w:rsid w:val="00AF721E"/>
    <w:rsid w:val="00B007A3"/>
    <w:rsid w:val="00B06181"/>
    <w:rsid w:val="00B10C8D"/>
    <w:rsid w:val="00B13086"/>
    <w:rsid w:val="00B178D7"/>
    <w:rsid w:val="00B310FC"/>
    <w:rsid w:val="00B337E5"/>
    <w:rsid w:val="00B42910"/>
    <w:rsid w:val="00B47B6C"/>
    <w:rsid w:val="00B52D7E"/>
    <w:rsid w:val="00B5585D"/>
    <w:rsid w:val="00B56364"/>
    <w:rsid w:val="00B60B17"/>
    <w:rsid w:val="00B61919"/>
    <w:rsid w:val="00B62A1A"/>
    <w:rsid w:val="00B747C8"/>
    <w:rsid w:val="00B76D0F"/>
    <w:rsid w:val="00B814DC"/>
    <w:rsid w:val="00B81823"/>
    <w:rsid w:val="00BA31D3"/>
    <w:rsid w:val="00BA37AD"/>
    <w:rsid w:val="00BA4CF0"/>
    <w:rsid w:val="00BA67C3"/>
    <w:rsid w:val="00BB3BB0"/>
    <w:rsid w:val="00BC3446"/>
    <w:rsid w:val="00BC3F9E"/>
    <w:rsid w:val="00BC4AD2"/>
    <w:rsid w:val="00BC4AD7"/>
    <w:rsid w:val="00BC598C"/>
    <w:rsid w:val="00BC6435"/>
    <w:rsid w:val="00BD3370"/>
    <w:rsid w:val="00BE1B8A"/>
    <w:rsid w:val="00BE34B0"/>
    <w:rsid w:val="00BE557B"/>
    <w:rsid w:val="00BF72A4"/>
    <w:rsid w:val="00C02726"/>
    <w:rsid w:val="00C04357"/>
    <w:rsid w:val="00C11949"/>
    <w:rsid w:val="00C17574"/>
    <w:rsid w:val="00C22A3F"/>
    <w:rsid w:val="00C31C64"/>
    <w:rsid w:val="00C331A2"/>
    <w:rsid w:val="00C33FE5"/>
    <w:rsid w:val="00C369C9"/>
    <w:rsid w:val="00C514FF"/>
    <w:rsid w:val="00C60653"/>
    <w:rsid w:val="00C60A03"/>
    <w:rsid w:val="00C63898"/>
    <w:rsid w:val="00C64FF1"/>
    <w:rsid w:val="00C658B8"/>
    <w:rsid w:val="00C667FE"/>
    <w:rsid w:val="00C713D5"/>
    <w:rsid w:val="00C82339"/>
    <w:rsid w:val="00C8476A"/>
    <w:rsid w:val="00C851D5"/>
    <w:rsid w:val="00C9592D"/>
    <w:rsid w:val="00C97596"/>
    <w:rsid w:val="00CA0DE4"/>
    <w:rsid w:val="00CB112B"/>
    <w:rsid w:val="00CB2142"/>
    <w:rsid w:val="00CC083B"/>
    <w:rsid w:val="00CC382F"/>
    <w:rsid w:val="00CC4564"/>
    <w:rsid w:val="00CD1291"/>
    <w:rsid w:val="00CD1F1B"/>
    <w:rsid w:val="00CD599C"/>
    <w:rsid w:val="00CD7905"/>
    <w:rsid w:val="00CE03E5"/>
    <w:rsid w:val="00CE3E55"/>
    <w:rsid w:val="00CF553D"/>
    <w:rsid w:val="00CF5FC0"/>
    <w:rsid w:val="00CF65DD"/>
    <w:rsid w:val="00CF7463"/>
    <w:rsid w:val="00D0620C"/>
    <w:rsid w:val="00D062D7"/>
    <w:rsid w:val="00D070E4"/>
    <w:rsid w:val="00D1243B"/>
    <w:rsid w:val="00D1657E"/>
    <w:rsid w:val="00D16DF6"/>
    <w:rsid w:val="00D223FC"/>
    <w:rsid w:val="00D27083"/>
    <w:rsid w:val="00D31123"/>
    <w:rsid w:val="00D3509D"/>
    <w:rsid w:val="00D36F03"/>
    <w:rsid w:val="00D46CC6"/>
    <w:rsid w:val="00D46F8C"/>
    <w:rsid w:val="00D4797D"/>
    <w:rsid w:val="00D506DC"/>
    <w:rsid w:val="00D5550B"/>
    <w:rsid w:val="00D55897"/>
    <w:rsid w:val="00D6563F"/>
    <w:rsid w:val="00D8615C"/>
    <w:rsid w:val="00D8791C"/>
    <w:rsid w:val="00DB25FC"/>
    <w:rsid w:val="00DB4C35"/>
    <w:rsid w:val="00DC3590"/>
    <w:rsid w:val="00DC510E"/>
    <w:rsid w:val="00DD55E0"/>
    <w:rsid w:val="00DD7A08"/>
    <w:rsid w:val="00DE0A95"/>
    <w:rsid w:val="00DE1E4F"/>
    <w:rsid w:val="00DF0CF5"/>
    <w:rsid w:val="00DF166A"/>
    <w:rsid w:val="00E008CC"/>
    <w:rsid w:val="00E0243F"/>
    <w:rsid w:val="00E127DF"/>
    <w:rsid w:val="00E2149D"/>
    <w:rsid w:val="00E22DAA"/>
    <w:rsid w:val="00E22FA9"/>
    <w:rsid w:val="00E241CD"/>
    <w:rsid w:val="00E3121D"/>
    <w:rsid w:val="00E31398"/>
    <w:rsid w:val="00E32919"/>
    <w:rsid w:val="00E32DBA"/>
    <w:rsid w:val="00E419C5"/>
    <w:rsid w:val="00E44DCE"/>
    <w:rsid w:val="00E463B7"/>
    <w:rsid w:val="00E501A0"/>
    <w:rsid w:val="00E5084A"/>
    <w:rsid w:val="00E5249F"/>
    <w:rsid w:val="00E55F5A"/>
    <w:rsid w:val="00E634A6"/>
    <w:rsid w:val="00E63F81"/>
    <w:rsid w:val="00E66A5F"/>
    <w:rsid w:val="00E66CD6"/>
    <w:rsid w:val="00E671ED"/>
    <w:rsid w:val="00E70A57"/>
    <w:rsid w:val="00E725EF"/>
    <w:rsid w:val="00E76D39"/>
    <w:rsid w:val="00E85A30"/>
    <w:rsid w:val="00E872C7"/>
    <w:rsid w:val="00EA5ED7"/>
    <w:rsid w:val="00EB15FB"/>
    <w:rsid w:val="00EB2BA6"/>
    <w:rsid w:val="00ED238D"/>
    <w:rsid w:val="00ED48E1"/>
    <w:rsid w:val="00ED7663"/>
    <w:rsid w:val="00EE014F"/>
    <w:rsid w:val="00EE0352"/>
    <w:rsid w:val="00EE5F56"/>
    <w:rsid w:val="00EE69F7"/>
    <w:rsid w:val="00EE7DFE"/>
    <w:rsid w:val="00EF016D"/>
    <w:rsid w:val="00F00EFE"/>
    <w:rsid w:val="00F03F8A"/>
    <w:rsid w:val="00F04D51"/>
    <w:rsid w:val="00F13AD9"/>
    <w:rsid w:val="00F15004"/>
    <w:rsid w:val="00F155CE"/>
    <w:rsid w:val="00F16399"/>
    <w:rsid w:val="00F1646C"/>
    <w:rsid w:val="00F17C56"/>
    <w:rsid w:val="00F21D95"/>
    <w:rsid w:val="00F25125"/>
    <w:rsid w:val="00F27FB8"/>
    <w:rsid w:val="00F35419"/>
    <w:rsid w:val="00F37CEE"/>
    <w:rsid w:val="00F5080C"/>
    <w:rsid w:val="00F51775"/>
    <w:rsid w:val="00F67FD2"/>
    <w:rsid w:val="00F74BA5"/>
    <w:rsid w:val="00F818FF"/>
    <w:rsid w:val="00F84CDF"/>
    <w:rsid w:val="00F874DC"/>
    <w:rsid w:val="00F9002E"/>
    <w:rsid w:val="00F90609"/>
    <w:rsid w:val="00F9093F"/>
    <w:rsid w:val="00F952E6"/>
    <w:rsid w:val="00FB0138"/>
    <w:rsid w:val="00FB1C6B"/>
    <w:rsid w:val="00FB21DC"/>
    <w:rsid w:val="00FB3C1A"/>
    <w:rsid w:val="00FB7FD7"/>
    <w:rsid w:val="00FC69B7"/>
    <w:rsid w:val="00FD10A0"/>
    <w:rsid w:val="00FD1C24"/>
    <w:rsid w:val="00FD2805"/>
    <w:rsid w:val="00FE5134"/>
    <w:rsid w:val="00FE5210"/>
    <w:rsid w:val="00FE5A41"/>
    <w:rsid w:val="00FE5E16"/>
    <w:rsid w:val="00FF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4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4498"/>
    <w:pPr>
      <w:outlineLvl w:val="1"/>
    </w:pPr>
    <w:rPr>
      <w:rFonts w:ascii="Arial" w:hAnsi="Arial"/>
      <w:b/>
      <w:bCs/>
      <w:i/>
      <w:color w:val="193A63"/>
      <w:sz w:val="26"/>
      <w:szCs w:val="36"/>
      <w:lang w:val="ru-RU"/>
    </w:rPr>
  </w:style>
  <w:style w:type="paragraph" w:styleId="Heading3">
    <w:name w:val="heading 3"/>
    <w:basedOn w:val="Normal"/>
    <w:next w:val="Normal"/>
    <w:link w:val="Heading3Char"/>
    <w:qFormat/>
    <w:rsid w:val="004504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504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5044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45044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45044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74498"/>
    <w:rPr>
      <w:rFonts w:ascii="Arial" w:eastAsia="Times New Roman" w:hAnsi="Arial" w:cs="Times New Roman"/>
      <w:b/>
      <w:bCs/>
      <w:i/>
      <w:color w:val="193A63"/>
      <w:sz w:val="26"/>
      <w:szCs w:val="36"/>
      <w:lang w:val="ru-RU"/>
    </w:rPr>
  </w:style>
  <w:style w:type="character" w:customStyle="1" w:styleId="Heading3Char">
    <w:name w:val="Heading 3 Char"/>
    <w:basedOn w:val="DefaultParagraphFont"/>
    <w:link w:val="Heading3"/>
    <w:rsid w:val="0045044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504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044E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45044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45044E"/>
    <w:rPr>
      <w:rFonts w:ascii="Calibri" w:eastAsia="Times New Roman" w:hAnsi="Calibri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974498"/>
    <w:pPr>
      <w:jc w:val="both"/>
    </w:pPr>
    <w:rPr>
      <w:rFonts w:ascii="Arial" w:hAnsi="Arial" w:cs="Arial"/>
      <w:i/>
      <w:sz w:val="26"/>
      <w:szCs w:val="26"/>
      <w:lang w:val="ru-RU"/>
    </w:rPr>
  </w:style>
  <w:style w:type="character" w:customStyle="1" w:styleId="aaaVersesChar">
    <w:name w:val="aaaVerses Char"/>
    <w:basedOn w:val="DefaultParagraphFont"/>
    <w:link w:val="aaaVerses"/>
    <w:rsid w:val="00974498"/>
    <w:rPr>
      <w:rFonts w:ascii="Arial" w:eastAsia="Times New Roman" w:hAnsi="Arial" w:cs="Arial"/>
      <w:i/>
      <w:sz w:val="26"/>
      <w:szCs w:val="26"/>
      <w:lang w:val="ru-RU"/>
    </w:rPr>
  </w:style>
  <w:style w:type="paragraph" w:customStyle="1" w:styleId="p2">
    <w:name w:val="p2"/>
    <w:basedOn w:val="Normal"/>
    <w:rsid w:val="005673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67370"/>
  </w:style>
  <w:style w:type="character" w:customStyle="1" w:styleId="s1">
    <w:name w:val="s1"/>
    <w:basedOn w:val="DefaultParagraphFont"/>
    <w:rsid w:val="00567370"/>
  </w:style>
  <w:style w:type="paragraph" w:customStyle="1" w:styleId="p5">
    <w:name w:val="p5"/>
    <w:basedOn w:val="Normal"/>
    <w:rsid w:val="00567370"/>
    <w:pPr>
      <w:spacing w:before="100" w:beforeAutospacing="1" w:after="100" w:afterAutospacing="1"/>
    </w:pPr>
  </w:style>
  <w:style w:type="paragraph" w:customStyle="1" w:styleId="p7">
    <w:name w:val="p7"/>
    <w:basedOn w:val="Normal"/>
    <w:rsid w:val="00567370"/>
    <w:pPr>
      <w:spacing w:before="100" w:beforeAutospacing="1" w:after="100" w:afterAutospacing="1"/>
    </w:pPr>
  </w:style>
  <w:style w:type="paragraph" w:customStyle="1" w:styleId="p9">
    <w:name w:val="p9"/>
    <w:basedOn w:val="Normal"/>
    <w:rsid w:val="0056737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C643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C643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76D39"/>
    <w:pPr>
      <w:ind w:left="720"/>
      <w:contextualSpacing/>
    </w:pPr>
  </w:style>
  <w:style w:type="paragraph" w:customStyle="1" w:styleId="p1">
    <w:name w:val="p1"/>
    <w:basedOn w:val="Normal"/>
    <w:rsid w:val="003E1EF7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3E1EF7"/>
  </w:style>
  <w:style w:type="character" w:customStyle="1" w:styleId="s3">
    <w:name w:val="s3"/>
    <w:basedOn w:val="DefaultParagraphFont"/>
    <w:rsid w:val="003E1EF7"/>
  </w:style>
  <w:style w:type="paragraph" w:styleId="Header">
    <w:name w:val="header"/>
    <w:basedOn w:val="Normal"/>
    <w:link w:val="Head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044E"/>
  </w:style>
  <w:style w:type="paragraph" w:styleId="NormalWeb">
    <w:name w:val="Normal (Web)"/>
    <w:basedOn w:val="Normal"/>
    <w:uiPriority w:val="99"/>
    <w:rsid w:val="0045044E"/>
    <w:pPr>
      <w:spacing w:before="100" w:beforeAutospacing="1" w:after="100" w:afterAutospacing="1"/>
    </w:pPr>
  </w:style>
  <w:style w:type="character" w:styleId="Hyperlink">
    <w:name w:val="Hyperlink"/>
    <w:uiPriority w:val="99"/>
    <w:rsid w:val="0045044E"/>
    <w:rPr>
      <w:color w:val="0000FF"/>
      <w:u w:val="single"/>
    </w:rPr>
  </w:style>
  <w:style w:type="character" w:styleId="FollowedHyperlink">
    <w:name w:val="FollowedHyperlink"/>
    <w:rsid w:val="0045044E"/>
    <w:rPr>
      <w:color w:val="0000FF"/>
      <w:u w:val="single"/>
    </w:rPr>
  </w:style>
  <w:style w:type="character" w:customStyle="1" w:styleId="1">
    <w:name w:val="1"/>
    <w:basedOn w:val="DefaultParagraphFont"/>
    <w:rsid w:val="0045044E"/>
  </w:style>
  <w:style w:type="paragraph" w:customStyle="1" w:styleId="right">
    <w:name w:val="right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7">
    <w:name w:val="7"/>
    <w:basedOn w:val="Normal"/>
    <w:uiPriority w:val="99"/>
    <w:rsid w:val="0045044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44E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4504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5044E"/>
    <w:rPr>
      <w:b/>
      <w:bCs/>
    </w:rPr>
  </w:style>
  <w:style w:type="character" w:customStyle="1" w:styleId="st">
    <w:name w:val="st"/>
    <w:basedOn w:val="DefaultParagraphFont"/>
    <w:rsid w:val="0045044E"/>
  </w:style>
  <w:style w:type="character" w:customStyle="1" w:styleId="bc">
    <w:name w:val="bc"/>
    <w:basedOn w:val="DefaultParagraphFont"/>
    <w:rsid w:val="0045044E"/>
  </w:style>
  <w:style w:type="paragraph" w:styleId="BodyText2">
    <w:name w:val="Body Text 2"/>
    <w:basedOn w:val="Normal"/>
    <w:link w:val="BodyText2Char"/>
    <w:uiPriority w:val="99"/>
    <w:rsid w:val="004504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504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uiPriority w:val="99"/>
    <w:rsid w:val="0045044E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45044E"/>
  </w:style>
  <w:style w:type="paragraph" w:styleId="BalloonText">
    <w:name w:val="Balloon Text"/>
    <w:basedOn w:val="Normal"/>
    <w:link w:val="BalloonTextChar"/>
    <w:uiPriority w:val="99"/>
    <w:rsid w:val="0045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044E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04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044E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45044E"/>
  </w:style>
  <w:style w:type="paragraph" w:customStyle="1" w:styleId="Heading">
    <w:name w:val="Heading"/>
    <w:basedOn w:val="Normal"/>
    <w:next w:val="BodyText"/>
    <w:uiPriority w:val="99"/>
    <w:rsid w:val="0045044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45044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5044E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dop">
    <w:name w:val="dop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mw-headline">
    <w:name w:val="mw-headline"/>
    <w:rsid w:val="0045044E"/>
  </w:style>
  <w:style w:type="character" w:customStyle="1" w:styleId="editsection">
    <w:name w:val="editsection"/>
    <w:rsid w:val="0045044E"/>
  </w:style>
  <w:style w:type="paragraph" w:customStyle="1" w:styleId="text">
    <w:name w:val="text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45044E"/>
  </w:style>
  <w:style w:type="paragraph" w:styleId="Title">
    <w:name w:val="Title"/>
    <w:basedOn w:val="Normal"/>
    <w:link w:val="TitleChar"/>
    <w:uiPriority w:val="99"/>
    <w:qFormat/>
    <w:rsid w:val="0045044E"/>
    <w:pPr>
      <w:jc w:val="center"/>
    </w:pPr>
    <w:rPr>
      <w:rFonts w:ascii="Academy Italic" w:hAnsi="Academy Italic"/>
      <w:b/>
      <w:i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45044E"/>
    <w:rPr>
      <w:rFonts w:ascii="Academy Italic" w:eastAsia="Times New Roman" w:hAnsi="Academy Italic" w:cs="Times New Roman"/>
      <w:b/>
      <w:i/>
      <w:sz w:val="26"/>
      <w:szCs w:val="24"/>
    </w:rPr>
  </w:style>
  <w:style w:type="character" w:customStyle="1" w:styleId="Quote3">
    <w:name w:val="Quote3"/>
    <w:rsid w:val="0045044E"/>
  </w:style>
  <w:style w:type="character" w:customStyle="1" w:styleId="Quote4">
    <w:name w:val="Quote4"/>
    <w:rsid w:val="0045044E"/>
  </w:style>
  <w:style w:type="paragraph" w:customStyle="1" w:styleId="DateHeader">
    <w:name w:val="DateHeader"/>
    <w:basedOn w:val="Normal"/>
    <w:link w:val="DateHeaderChar"/>
    <w:qFormat/>
    <w:rsid w:val="0045044E"/>
    <w:pPr>
      <w:jc w:val="right"/>
    </w:pPr>
    <w:rPr>
      <w:rFonts w:ascii="Arial Narrow" w:hAnsi="Arial Narrow" w:cs="Arial"/>
      <w:b/>
      <w:i/>
      <w:sz w:val="28"/>
      <w:szCs w:val="28"/>
      <w:lang w:val="ru-RU"/>
    </w:rPr>
  </w:style>
  <w:style w:type="character" w:customStyle="1" w:styleId="DateHeaderChar">
    <w:name w:val="DateHeader Char"/>
    <w:basedOn w:val="DefaultParagraphFont"/>
    <w:link w:val="DateHeader"/>
    <w:rsid w:val="0045044E"/>
    <w:rPr>
      <w:rFonts w:ascii="Arial Narrow" w:eastAsia="Times New Roman" w:hAnsi="Arial Narrow" w:cs="Arial"/>
      <w:b/>
      <w:i/>
      <w:sz w:val="28"/>
      <w:szCs w:val="28"/>
      <w:lang w:val="ru-RU"/>
    </w:rPr>
  </w:style>
  <w:style w:type="paragraph" w:customStyle="1" w:styleId="p3">
    <w:name w:val="p3"/>
    <w:basedOn w:val="Normal"/>
    <w:rsid w:val="0099326C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993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256A7-92AA-4FD1-9859-E05194AA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15</cp:revision>
  <cp:lastPrinted>2022-08-31T00:12:00Z</cp:lastPrinted>
  <dcterms:created xsi:type="dcterms:W3CDTF">2022-10-03T04:19:00Z</dcterms:created>
  <dcterms:modified xsi:type="dcterms:W3CDTF">2022-10-04T04:53:00Z</dcterms:modified>
</cp:coreProperties>
</file>